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266C9" w14:textId="77777777" w:rsidR="00AE56C9" w:rsidRDefault="00000000">
      <w:pPr>
        <w:spacing w:line="0" w:lineRule="atLeast"/>
        <w:ind w:right="-279"/>
        <w:jc w:val="center"/>
        <w:rPr>
          <w:rFonts w:ascii="Times New Roman" w:eastAsia="Times New Roman" w:hAnsi="Times New Roman"/>
          <w:b/>
          <w:sz w:val="24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4"/>
        </w:rPr>
        <w:t>XAVIER LOGAN</w:t>
      </w:r>
    </w:p>
    <w:p w14:paraId="01FE1852" w14:textId="77777777" w:rsidR="00AE56C9" w:rsidRDefault="00AE56C9">
      <w:pPr>
        <w:spacing w:line="40" w:lineRule="exact"/>
        <w:rPr>
          <w:rFonts w:ascii="Times New Roman" w:eastAsia="Times New Roman" w:hAnsi="Times New Roman"/>
          <w:sz w:val="24"/>
        </w:rPr>
      </w:pPr>
    </w:p>
    <w:p w14:paraId="4680BEA8" w14:textId="57008E5B" w:rsidR="00B93FF9" w:rsidRDefault="00B93FF9">
      <w:pPr>
        <w:spacing w:line="0" w:lineRule="atLeast"/>
        <w:ind w:right="-239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5’11| Hair: Black| Eyes: Brown| (404)-988-7228</w:t>
      </w:r>
    </w:p>
    <w:p w14:paraId="3992BC23" w14:textId="77777777" w:rsidR="00AE56C9" w:rsidRDefault="00AE56C9">
      <w:pPr>
        <w:spacing w:line="8" w:lineRule="exact"/>
        <w:rPr>
          <w:rFonts w:ascii="Times New Roman" w:eastAsia="Times New Roman" w:hAnsi="Times New Roman"/>
          <w:sz w:val="24"/>
        </w:rPr>
      </w:pPr>
    </w:p>
    <w:p w14:paraId="6AD08D91" w14:textId="77777777" w:rsidR="00AE56C9" w:rsidRDefault="00AE56C9">
      <w:pPr>
        <w:spacing w:line="10" w:lineRule="exact"/>
        <w:rPr>
          <w:rFonts w:ascii="Times New Roman" w:eastAsia="Times New Roman" w:hAnsi="Times New Roman"/>
          <w:sz w:val="24"/>
        </w:rPr>
      </w:pPr>
    </w:p>
    <w:p w14:paraId="5DD3DF1F" w14:textId="77777777" w:rsidR="00AE56C9" w:rsidRDefault="00000000">
      <w:pPr>
        <w:spacing w:line="0" w:lineRule="atLeast"/>
        <w:ind w:left="40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xavierjajuanlogan@gmail.com</w:t>
      </w:r>
    </w:p>
    <w:p w14:paraId="24239463" w14:textId="77777777" w:rsidR="00AE56C9" w:rsidRDefault="00AE56C9">
      <w:pPr>
        <w:spacing w:line="178" w:lineRule="exact"/>
        <w:rPr>
          <w:rFonts w:ascii="Times New Roman" w:eastAsia="Times New Roman" w:hAnsi="Times New Roman"/>
          <w:sz w:val="24"/>
        </w:rPr>
      </w:pPr>
    </w:p>
    <w:p w14:paraId="1B45D29D" w14:textId="0477C525" w:rsidR="00AE56C9" w:rsidRDefault="00000000">
      <w:pPr>
        <w:spacing w:line="0" w:lineRule="atLeast"/>
        <w:rPr>
          <w:rFonts w:ascii="Times New Roman" w:eastAsia="Times New Roman" w:hAnsi="Times New Roman"/>
          <w:b/>
          <w:sz w:val="24"/>
        </w:rPr>
        <w:sectPr w:rsidR="00AE56C9">
          <w:pgSz w:w="12240" w:h="15840"/>
          <w:pgMar w:top="801" w:right="1220" w:bottom="491" w:left="1000" w:header="0" w:footer="0" w:gutter="0"/>
          <w:cols w:space="0" w:equalWidth="0">
            <w:col w:w="10020"/>
          </w:cols>
          <w:docGrid w:linePitch="360"/>
        </w:sectPr>
      </w:pPr>
      <w:r>
        <w:rPr>
          <w:rFonts w:ascii="Times New Roman" w:eastAsia="Times New Roman" w:hAnsi="Times New Roman"/>
          <w:b/>
          <w:sz w:val="24"/>
        </w:rPr>
        <w:t>EDUCATION</w:t>
      </w:r>
    </w:p>
    <w:p w14:paraId="07F67099" w14:textId="64C88F38" w:rsidR="00AE56C9" w:rsidRPr="00891042" w:rsidRDefault="00AE56C9" w:rsidP="00891042">
      <w:pPr>
        <w:spacing w:line="81" w:lineRule="exact"/>
        <w:rPr>
          <w:rFonts w:ascii="Times New Roman" w:eastAsia="Times New Roman" w:hAnsi="Times New Roman"/>
          <w:sz w:val="24"/>
        </w:rPr>
        <w:sectPr w:rsidR="00AE56C9" w:rsidRPr="00891042">
          <w:type w:val="continuous"/>
          <w:pgSz w:w="12240" w:h="15840"/>
          <w:pgMar w:top="801" w:right="1220" w:bottom="491" w:left="1000" w:header="0" w:footer="0" w:gutter="0"/>
          <w:cols w:num="2" w:space="0" w:equalWidth="0">
            <w:col w:w="7980" w:space="720"/>
            <w:col w:w="1320"/>
          </w:cols>
          <w:docGrid w:linePitch="360"/>
        </w:sectPr>
      </w:pPr>
    </w:p>
    <w:p w14:paraId="26A129F1" w14:textId="3DD4A348" w:rsidR="00AE56C9" w:rsidRPr="00891042" w:rsidRDefault="00000000" w:rsidP="00891042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The Juilliard School, New York, New Yor</w:t>
      </w:r>
      <w:r w:rsidR="00891042">
        <w:rPr>
          <w:rFonts w:ascii="Times New Roman" w:eastAsia="Times New Roman" w:hAnsi="Times New Roman"/>
        </w:rPr>
        <w:t>k</w:t>
      </w:r>
    </w:p>
    <w:p w14:paraId="0FD2CDB5" w14:textId="77777777" w:rsidR="00AE56C9" w:rsidRDefault="00000000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08/2021-Present</w:t>
      </w:r>
    </w:p>
    <w:p w14:paraId="252A535A" w14:textId="77777777" w:rsidR="00AE56C9" w:rsidRDefault="00AE56C9">
      <w:pPr>
        <w:spacing w:line="0" w:lineRule="atLeast"/>
        <w:rPr>
          <w:rFonts w:ascii="Times New Roman" w:eastAsia="Times New Roman" w:hAnsi="Times New Roman"/>
        </w:rPr>
        <w:sectPr w:rsidR="00AE56C9">
          <w:type w:val="continuous"/>
          <w:pgSz w:w="12240" w:h="15840"/>
          <w:pgMar w:top="801" w:right="1220" w:bottom="491" w:left="1000" w:header="0" w:footer="0" w:gutter="0"/>
          <w:cols w:num="2" w:space="0" w:equalWidth="0">
            <w:col w:w="7920" w:space="720"/>
            <w:col w:w="1380"/>
          </w:cols>
          <w:docGrid w:linePitch="360"/>
        </w:sectPr>
      </w:pPr>
    </w:p>
    <w:p w14:paraId="317841D0" w14:textId="77777777" w:rsidR="00AE56C9" w:rsidRDefault="00AE56C9">
      <w:pPr>
        <w:spacing w:line="233" w:lineRule="exact"/>
        <w:rPr>
          <w:rFonts w:ascii="Times New Roman" w:eastAsia="Times New Roman" w:hAnsi="Times New Roman"/>
          <w:sz w:val="24"/>
        </w:rPr>
      </w:pPr>
    </w:p>
    <w:p w14:paraId="6D819403" w14:textId="77777777" w:rsidR="00AE56C9" w:rsidRDefault="00000000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DANCE TRAINING</w:t>
      </w:r>
    </w:p>
    <w:p w14:paraId="1F1833EC" w14:textId="77777777" w:rsidR="00AE56C9" w:rsidRDefault="00AE56C9">
      <w:pPr>
        <w:spacing w:line="93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0"/>
        <w:gridCol w:w="2120"/>
        <w:gridCol w:w="2120"/>
        <w:gridCol w:w="2040"/>
        <w:gridCol w:w="1580"/>
      </w:tblGrid>
      <w:tr w:rsidR="00AE56C9" w14:paraId="431A27BA" w14:textId="77777777">
        <w:trPr>
          <w:trHeight w:val="230"/>
        </w:trPr>
        <w:tc>
          <w:tcPr>
            <w:tcW w:w="1940" w:type="dxa"/>
            <w:shd w:val="clear" w:color="auto" w:fill="auto"/>
            <w:vAlign w:val="bottom"/>
          </w:tcPr>
          <w:p w14:paraId="7E8CAFE2" w14:textId="77777777" w:rsidR="00AE56C9" w:rsidRDefault="00000000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Ballet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7644786B" w14:textId="77777777" w:rsidR="00AE56C9" w:rsidRDefault="00000000">
            <w:pPr>
              <w:spacing w:line="0" w:lineRule="atLeast"/>
              <w:ind w:left="2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The Juilliard School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3BCCA2DF" w14:textId="77777777" w:rsidR="00AE56C9" w:rsidRDefault="00000000">
            <w:pPr>
              <w:spacing w:line="0" w:lineRule="atLeas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Espen Giljane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3491248C" w14:textId="77777777" w:rsidR="00AE56C9" w:rsidRDefault="00000000">
            <w:pPr>
              <w:spacing w:line="0" w:lineRule="atLeast"/>
              <w:ind w:left="3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08/2021-Present</w:t>
            </w:r>
          </w:p>
        </w:tc>
        <w:tc>
          <w:tcPr>
            <w:tcW w:w="1580" w:type="dxa"/>
            <w:shd w:val="clear" w:color="auto" w:fill="auto"/>
            <w:vAlign w:val="bottom"/>
          </w:tcPr>
          <w:p w14:paraId="3F33D90A" w14:textId="77777777" w:rsidR="00AE56C9" w:rsidRDefault="00000000">
            <w:pPr>
              <w:spacing w:line="0" w:lineRule="atLeast"/>
              <w:ind w:left="4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3hours/week</w:t>
            </w:r>
          </w:p>
        </w:tc>
      </w:tr>
      <w:tr w:rsidR="00AE56C9" w14:paraId="4AB83408" w14:textId="77777777">
        <w:trPr>
          <w:trHeight w:val="286"/>
        </w:trPr>
        <w:tc>
          <w:tcPr>
            <w:tcW w:w="1940" w:type="dxa"/>
            <w:shd w:val="clear" w:color="auto" w:fill="auto"/>
            <w:vAlign w:val="bottom"/>
          </w:tcPr>
          <w:p w14:paraId="5D72F544" w14:textId="77777777" w:rsidR="00AE56C9" w:rsidRDefault="00000000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Graham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1E3824B8" w14:textId="77777777" w:rsidR="00AE56C9" w:rsidRDefault="00000000">
            <w:pPr>
              <w:spacing w:line="0" w:lineRule="atLeast"/>
              <w:ind w:left="2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The Juilliard School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6AE579B6" w14:textId="77777777" w:rsidR="00AE56C9" w:rsidRDefault="00000000">
            <w:pPr>
              <w:spacing w:line="0" w:lineRule="atLeast"/>
              <w:ind w:left="26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Terese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Capucilli</w:t>
            </w:r>
            <w:proofErr w:type="spellEnd"/>
          </w:p>
        </w:tc>
        <w:tc>
          <w:tcPr>
            <w:tcW w:w="2040" w:type="dxa"/>
            <w:shd w:val="clear" w:color="auto" w:fill="auto"/>
            <w:vAlign w:val="bottom"/>
          </w:tcPr>
          <w:p w14:paraId="007B3747" w14:textId="77777777" w:rsidR="00AE56C9" w:rsidRDefault="00000000">
            <w:pPr>
              <w:spacing w:line="0" w:lineRule="atLeast"/>
              <w:ind w:left="3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08/2021-Present</w:t>
            </w:r>
          </w:p>
        </w:tc>
        <w:tc>
          <w:tcPr>
            <w:tcW w:w="1580" w:type="dxa"/>
            <w:shd w:val="clear" w:color="auto" w:fill="auto"/>
            <w:vAlign w:val="bottom"/>
          </w:tcPr>
          <w:p w14:paraId="12045186" w14:textId="77777777" w:rsidR="00AE56C9" w:rsidRDefault="00000000">
            <w:pPr>
              <w:spacing w:line="0" w:lineRule="atLeast"/>
              <w:ind w:left="4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3hours/week</w:t>
            </w:r>
          </w:p>
        </w:tc>
      </w:tr>
      <w:tr w:rsidR="00AE56C9" w14:paraId="45796A8C" w14:textId="77777777">
        <w:trPr>
          <w:trHeight w:val="283"/>
        </w:trPr>
        <w:tc>
          <w:tcPr>
            <w:tcW w:w="1940" w:type="dxa"/>
            <w:shd w:val="clear" w:color="auto" w:fill="auto"/>
            <w:vAlign w:val="bottom"/>
          </w:tcPr>
          <w:p w14:paraId="17B0FEA6" w14:textId="77777777" w:rsidR="00AE56C9" w:rsidRDefault="00000000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Limon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7C25D91A" w14:textId="77777777" w:rsidR="00AE56C9" w:rsidRDefault="00000000">
            <w:pPr>
              <w:spacing w:line="0" w:lineRule="atLeast"/>
              <w:ind w:left="2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The Juilliard School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5306C07E" w14:textId="77777777" w:rsidR="00AE56C9" w:rsidRDefault="00000000">
            <w:pPr>
              <w:spacing w:line="0" w:lineRule="atLeas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Risa Steinberg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451379F7" w14:textId="77777777" w:rsidR="00AE56C9" w:rsidRDefault="00000000">
            <w:pPr>
              <w:spacing w:line="0" w:lineRule="atLeast"/>
              <w:ind w:left="3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08/2021-Present</w:t>
            </w:r>
          </w:p>
        </w:tc>
        <w:tc>
          <w:tcPr>
            <w:tcW w:w="1580" w:type="dxa"/>
            <w:shd w:val="clear" w:color="auto" w:fill="auto"/>
            <w:vAlign w:val="bottom"/>
          </w:tcPr>
          <w:p w14:paraId="173ACA8E" w14:textId="77777777" w:rsidR="00AE56C9" w:rsidRDefault="00000000">
            <w:pPr>
              <w:spacing w:line="0" w:lineRule="atLeast"/>
              <w:ind w:left="4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3hours/week</w:t>
            </w:r>
          </w:p>
        </w:tc>
      </w:tr>
      <w:tr w:rsidR="00AE56C9" w14:paraId="34313AC3" w14:textId="77777777">
        <w:trPr>
          <w:trHeight w:val="286"/>
        </w:trPr>
        <w:tc>
          <w:tcPr>
            <w:tcW w:w="1940" w:type="dxa"/>
            <w:shd w:val="clear" w:color="auto" w:fill="auto"/>
            <w:vAlign w:val="bottom"/>
          </w:tcPr>
          <w:p w14:paraId="5DF96934" w14:textId="77777777" w:rsidR="00AE56C9" w:rsidRDefault="00000000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Allegro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4445E2C1" w14:textId="77777777" w:rsidR="00AE56C9" w:rsidRDefault="00000000">
            <w:pPr>
              <w:spacing w:line="0" w:lineRule="atLeast"/>
              <w:ind w:left="2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The Juilliard School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4818F169" w14:textId="77777777" w:rsidR="00AE56C9" w:rsidRDefault="00000000">
            <w:pPr>
              <w:spacing w:line="0" w:lineRule="atLeas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Francisco Martinez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7FF2272D" w14:textId="77777777" w:rsidR="00AE56C9" w:rsidRDefault="00000000">
            <w:pPr>
              <w:spacing w:line="0" w:lineRule="atLeast"/>
              <w:ind w:left="3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08/2021-Present</w:t>
            </w:r>
          </w:p>
        </w:tc>
        <w:tc>
          <w:tcPr>
            <w:tcW w:w="1580" w:type="dxa"/>
            <w:shd w:val="clear" w:color="auto" w:fill="auto"/>
            <w:vAlign w:val="bottom"/>
          </w:tcPr>
          <w:p w14:paraId="07D5E7FB" w14:textId="77777777" w:rsidR="00AE56C9" w:rsidRDefault="00000000">
            <w:pPr>
              <w:spacing w:line="0" w:lineRule="atLeast"/>
              <w:ind w:left="4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3hours/week</w:t>
            </w:r>
          </w:p>
        </w:tc>
      </w:tr>
      <w:tr w:rsidR="00AE56C9" w14:paraId="2AEF29E6" w14:textId="77777777">
        <w:trPr>
          <w:trHeight w:val="286"/>
        </w:trPr>
        <w:tc>
          <w:tcPr>
            <w:tcW w:w="1940" w:type="dxa"/>
            <w:shd w:val="clear" w:color="auto" w:fill="auto"/>
            <w:vAlign w:val="bottom"/>
          </w:tcPr>
          <w:p w14:paraId="5FA8159E" w14:textId="77777777" w:rsidR="00AE56C9" w:rsidRDefault="00000000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Dance Composition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4E5232E0" w14:textId="77777777" w:rsidR="00AE56C9" w:rsidRDefault="00000000">
            <w:pPr>
              <w:spacing w:line="0" w:lineRule="atLeast"/>
              <w:ind w:left="2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The Juilliard School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4276AB78" w14:textId="77777777" w:rsidR="00AE56C9" w:rsidRDefault="00000000">
            <w:pPr>
              <w:spacing w:line="0" w:lineRule="atLeas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Rosalind Newman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5D9CEA3E" w14:textId="77777777" w:rsidR="00AE56C9" w:rsidRDefault="00000000">
            <w:pPr>
              <w:spacing w:line="0" w:lineRule="atLeast"/>
              <w:ind w:left="3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08/2021-Present</w:t>
            </w:r>
          </w:p>
        </w:tc>
        <w:tc>
          <w:tcPr>
            <w:tcW w:w="1580" w:type="dxa"/>
            <w:shd w:val="clear" w:color="auto" w:fill="auto"/>
            <w:vAlign w:val="bottom"/>
          </w:tcPr>
          <w:p w14:paraId="67D32995" w14:textId="77777777" w:rsidR="00AE56C9" w:rsidRDefault="00000000">
            <w:pPr>
              <w:spacing w:line="0" w:lineRule="atLeast"/>
              <w:ind w:left="4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3hours/week</w:t>
            </w:r>
          </w:p>
        </w:tc>
      </w:tr>
      <w:tr w:rsidR="00AE56C9" w14:paraId="363B11BB" w14:textId="77777777">
        <w:trPr>
          <w:trHeight w:val="286"/>
        </w:trPr>
        <w:tc>
          <w:tcPr>
            <w:tcW w:w="1940" w:type="dxa"/>
            <w:shd w:val="clear" w:color="auto" w:fill="auto"/>
            <w:vAlign w:val="bottom"/>
          </w:tcPr>
          <w:p w14:paraId="34271E31" w14:textId="77777777" w:rsidR="00AE56C9" w:rsidRDefault="00000000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Alexander Technique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5BBE1C22" w14:textId="77777777" w:rsidR="00AE56C9" w:rsidRDefault="00000000">
            <w:pPr>
              <w:spacing w:line="0" w:lineRule="atLeast"/>
              <w:ind w:left="2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The Juilliard School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274A387E" w14:textId="77777777" w:rsidR="00AE56C9" w:rsidRDefault="00000000">
            <w:pPr>
              <w:spacing w:line="0" w:lineRule="atLeas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Jane </w:t>
            </w:r>
            <w:proofErr w:type="spellStart"/>
            <w:r>
              <w:rPr>
                <w:rFonts w:ascii="Times New Roman" w:eastAsia="Times New Roman" w:hAnsi="Times New Roman"/>
              </w:rPr>
              <w:t>Kosminsky</w:t>
            </w:r>
            <w:proofErr w:type="spellEnd"/>
          </w:p>
        </w:tc>
        <w:tc>
          <w:tcPr>
            <w:tcW w:w="2040" w:type="dxa"/>
            <w:shd w:val="clear" w:color="auto" w:fill="auto"/>
            <w:vAlign w:val="bottom"/>
          </w:tcPr>
          <w:p w14:paraId="65660214" w14:textId="77777777" w:rsidR="00AE56C9" w:rsidRDefault="00000000">
            <w:pPr>
              <w:spacing w:line="0" w:lineRule="atLeast"/>
              <w:ind w:left="3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08/2021-Present</w:t>
            </w:r>
          </w:p>
        </w:tc>
        <w:tc>
          <w:tcPr>
            <w:tcW w:w="1580" w:type="dxa"/>
            <w:shd w:val="clear" w:color="auto" w:fill="auto"/>
            <w:vAlign w:val="bottom"/>
          </w:tcPr>
          <w:p w14:paraId="156A9DF9" w14:textId="77777777" w:rsidR="00AE56C9" w:rsidRDefault="00000000">
            <w:pPr>
              <w:spacing w:line="0" w:lineRule="atLeast"/>
              <w:ind w:left="420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w w:val="95"/>
              </w:rPr>
              <w:t>1.5hours/week</w:t>
            </w:r>
          </w:p>
        </w:tc>
      </w:tr>
      <w:tr w:rsidR="00AE56C9" w14:paraId="63748578" w14:textId="77777777">
        <w:trPr>
          <w:trHeight w:val="283"/>
        </w:trPr>
        <w:tc>
          <w:tcPr>
            <w:tcW w:w="1940" w:type="dxa"/>
            <w:shd w:val="clear" w:color="auto" w:fill="auto"/>
            <w:vAlign w:val="bottom"/>
          </w:tcPr>
          <w:p w14:paraId="1323F639" w14:textId="77777777" w:rsidR="00AE56C9" w:rsidRDefault="00000000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Hip-Hop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65A9A087" w14:textId="77777777" w:rsidR="00AE56C9" w:rsidRDefault="00000000">
            <w:pPr>
              <w:spacing w:line="0" w:lineRule="atLeast"/>
              <w:ind w:left="2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The Juilliard School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3780413F" w14:textId="77777777" w:rsidR="00AE56C9" w:rsidRDefault="00000000">
            <w:pPr>
              <w:spacing w:line="0" w:lineRule="atLeas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Valerio Ho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4E53DE6F" w14:textId="77777777" w:rsidR="00AE56C9" w:rsidRDefault="00000000">
            <w:pPr>
              <w:spacing w:line="0" w:lineRule="atLeast"/>
              <w:ind w:left="3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01/2022-Present</w:t>
            </w:r>
          </w:p>
        </w:tc>
        <w:tc>
          <w:tcPr>
            <w:tcW w:w="1580" w:type="dxa"/>
            <w:shd w:val="clear" w:color="auto" w:fill="auto"/>
            <w:vAlign w:val="bottom"/>
          </w:tcPr>
          <w:p w14:paraId="02892C48" w14:textId="77777777" w:rsidR="00AE56C9" w:rsidRDefault="00000000">
            <w:pPr>
              <w:spacing w:line="0" w:lineRule="atLeast"/>
              <w:ind w:left="420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w w:val="95"/>
              </w:rPr>
              <w:t>1.5hours/week</w:t>
            </w:r>
          </w:p>
        </w:tc>
      </w:tr>
      <w:tr w:rsidR="00AE56C9" w14:paraId="37E167C1" w14:textId="77777777">
        <w:trPr>
          <w:trHeight w:val="286"/>
        </w:trPr>
        <w:tc>
          <w:tcPr>
            <w:tcW w:w="1940" w:type="dxa"/>
            <w:shd w:val="clear" w:color="auto" w:fill="auto"/>
            <w:vAlign w:val="bottom"/>
          </w:tcPr>
          <w:p w14:paraId="08313919" w14:textId="77777777" w:rsidR="00AE56C9" w:rsidRDefault="00000000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Partnering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636818CC" w14:textId="77777777" w:rsidR="00AE56C9" w:rsidRDefault="00000000">
            <w:pPr>
              <w:spacing w:line="0" w:lineRule="atLeast"/>
              <w:ind w:left="2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The Juilliard School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2B8C241A" w14:textId="77777777" w:rsidR="00AE56C9" w:rsidRDefault="00000000">
            <w:pPr>
              <w:spacing w:line="0" w:lineRule="atLeas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Francisco Martinez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3A51B2B1" w14:textId="77777777" w:rsidR="00AE56C9" w:rsidRDefault="00000000">
            <w:pPr>
              <w:spacing w:line="0" w:lineRule="atLeast"/>
              <w:ind w:left="3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01/2022-Present</w:t>
            </w:r>
          </w:p>
        </w:tc>
        <w:tc>
          <w:tcPr>
            <w:tcW w:w="1580" w:type="dxa"/>
            <w:shd w:val="clear" w:color="auto" w:fill="auto"/>
            <w:vAlign w:val="bottom"/>
          </w:tcPr>
          <w:p w14:paraId="6B410172" w14:textId="77777777" w:rsidR="00AE56C9" w:rsidRDefault="00000000">
            <w:pPr>
              <w:spacing w:line="0" w:lineRule="atLeast"/>
              <w:ind w:left="420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w w:val="95"/>
              </w:rPr>
              <w:t>1.5hours/week</w:t>
            </w:r>
          </w:p>
        </w:tc>
      </w:tr>
      <w:tr w:rsidR="00AB6476" w14:paraId="50A112B6" w14:textId="77777777">
        <w:trPr>
          <w:trHeight w:val="286"/>
        </w:trPr>
        <w:tc>
          <w:tcPr>
            <w:tcW w:w="1940" w:type="dxa"/>
            <w:shd w:val="clear" w:color="auto" w:fill="auto"/>
            <w:vAlign w:val="bottom"/>
          </w:tcPr>
          <w:p w14:paraId="7C1B001B" w14:textId="402EA318" w:rsidR="00AB6476" w:rsidRDefault="00AB6476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Horton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32E00558" w14:textId="29261B08" w:rsidR="00AB6476" w:rsidRDefault="00AB6476">
            <w:pPr>
              <w:spacing w:line="0" w:lineRule="atLeast"/>
              <w:ind w:left="2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The Juilliard School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5739CC6C" w14:textId="0ADC69B5" w:rsidR="00AB6476" w:rsidRDefault="00AB6476">
            <w:pPr>
              <w:spacing w:line="0" w:lineRule="atLeast"/>
              <w:ind w:left="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Milton Myers</w:t>
            </w:r>
          </w:p>
        </w:tc>
        <w:tc>
          <w:tcPr>
            <w:tcW w:w="2040" w:type="dxa"/>
            <w:shd w:val="clear" w:color="auto" w:fill="auto"/>
            <w:vAlign w:val="bottom"/>
          </w:tcPr>
          <w:p w14:paraId="5F6421B3" w14:textId="45478B82" w:rsidR="00AB6476" w:rsidRDefault="00AB6476">
            <w:pPr>
              <w:spacing w:line="0" w:lineRule="atLeast"/>
              <w:ind w:left="3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08/2022-Present</w:t>
            </w:r>
          </w:p>
        </w:tc>
        <w:tc>
          <w:tcPr>
            <w:tcW w:w="1580" w:type="dxa"/>
            <w:shd w:val="clear" w:color="auto" w:fill="auto"/>
            <w:vAlign w:val="bottom"/>
          </w:tcPr>
          <w:p w14:paraId="1F6DC165" w14:textId="379B2AD9" w:rsidR="00AB6476" w:rsidRDefault="00AB6476">
            <w:pPr>
              <w:spacing w:line="0" w:lineRule="atLeast"/>
              <w:ind w:left="420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w w:val="95"/>
              </w:rPr>
              <w:t>3hours/week</w:t>
            </w:r>
          </w:p>
        </w:tc>
      </w:tr>
    </w:tbl>
    <w:p w14:paraId="5D561BF9" w14:textId="77777777" w:rsidR="00AE56C9" w:rsidRDefault="00AE56C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B7BF686" w14:textId="77777777" w:rsidR="00AE56C9" w:rsidRDefault="00AE56C9">
      <w:pPr>
        <w:spacing w:line="271" w:lineRule="exact"/>
        <w:rPr>
          <w:rFonts w:ascii="Times New Roman" w:eastAsia="Times New Roman" w:hAnsi="Times New Roman"/>
          <w:sz w:val="24"/>
        </w:rPr>
      </w:pPr>
    </w:p>
    <w:p w14:paraId="1DD0BE22" w14:textId="77777777" w:rsidR="00B26900" w:rsidRDefault="00B26900">
      <w:pPr>
        <w:spacing w:line="0" w:lineRule="atLeast"/>
        <w:rPr>
          <w:rFonts w:ascii="Times New Roman" w:eastAsia="Times New Roman" w:hAnsi="Times New Roman"/>
          <w:b/>
          <w:sz w:val="24"/>
        </w:rPr>
        <w:sectPr w:rsidR="00B26900">
          <w:type w:val="continuous"/>
          <w:pgSz w:w="12240" w:h="15840"/>
          <w:pgMar w:top="801" w:right="1220" w:bottom="491" w:left="1000" w:header="0" w:footer="0" w:gutter="0"/>
          <w:cols w:space="0" w:equalWidth="0">
            <w:col w:w="10020"/>
          </w:cols>
          <w:docGrid w:linePitch="360"/>
        </w:sectPr>
      </w:pPr>
    </w:p>
    <w:p w14:paraId="6DAD4F10" w14:textId="77777777" w:rsidR="00AE56C9" w:rsidRDefault="00000000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SUMMER PROGRAMS</w:t>
      </w:r>
    </w:p>
    <w:p w14:paraId="2CBF1798" w14:textId="77777777" w:rsidR="00AE56C9" w:rsidRDefault="00AE56C9">
      <w:pPr>
        <w:spacing w:line="5" w:lineRule="exact"/>
        <w:rPr>
          <w:rFonts w:ascii="Times New Roman" w:eastAsia="Times New Roman" w:hAnsi="Times New Roman"/>
          <w:sz w:val="24"/>
        </w:rPr>
      </w:pPr>
    </w:p>
    <w:p w14:paraId="56CF4B42" w14:textId="77777777" w:rsidR="00B26900" w:rsidRPr="00B26900" w:rsidRDefault="002B59EF" w:rsidP="002B59EF">
      <w:pPr>
        <w:numPr>
          <w:ilvl w:val="0"/>
          <w:numId w:val="1"/>
        </w:numPr>
        <w:tabs>
          <w:tab w:val="left" w:pos="540"/>
        </w:tabs>
        <w:spacing w:line="208" w:lineRule="auto"/>
        <w:ind w:left="540" w:hanging="162"/>
        <w:rPr>
          <w:rFonts w:ascii="Arial" w:eastAsia="Arial" w:hAnsi="Arial"/>
          <w:sz w:val="26"/>
          <w:vertAlign w:val="superscript"/>
        </w:rPr>
      </w:pPr>
      <w:r>
        <w:rPr>
          <w:rFonts w:ascii="Times New Roman" w:eastAsia="Times New Roman" w:hAnsi="Times New Roman"/>
        </w:rPr>
        <w:t xml:space="preserve">Juilliard Dance Summer Intensive </w:t>
      </w:r>
    </w:p>
    <w:p w14:paraId="1C194918" w14:textId="5BF4BBA3" w:rsidR="00AE56C9" w:rsidRPr="002B59EF" w:rsidRDefault="002B59EF" w:rsidP="00B26900">
      <w:pPr>
        <w:tabs>
          <w:tab w:val="left" w:pos="540"/>
        </w:tabs>
        <w:spacing w:line="208" w:lineRule="auto"/>
        <w:ind w:left="540"/>
        <w:rPr>
          <w:rFonts w:ascii="Arial" w:eastAsia="Arial" w:hAnsi="Arial"/>
          <w:sz w:val="26"/>
          <w:vertAlign w:val="superscript"/>
        </w:rPr>
      </w:pPr>
      <w:r>
        <w:rPr>
          <w:rFonts w:ascii="Times New Roman" w:eastAsia="Times New Roman" w:hAnsi="Times New Roman"/>
        </w:rPr>
        <w:t>(New York, NY): 2020</w:t>
      </w:r>
    </w:p>
    <w:p w14:paraId="1115E4D4" w14:textId="77777777" w:rsidR="00AE56C9" w:rsidRPr="002B59EF" w:rsidRDefault="00000000">
      <w:pPr>
        <w:numPr>
          <w:ilvl w:val="0"/>
          <w:numId w:val="1"/>
        </w:numPr>
        <w:tabs>
          <w:tab w:val="left" w:pos="540"/>
        </w:tabs>
        <w:spacing w:line="208" w:lineRule="auto"/>
        <w:ind w:left="540" w:hanging="162"/>
        <w:rPr>
          <w:rFonts w:ascii="Arial" w:eastAsia="Arial" w:hAnsi="Arial"/>
          <w:sz w:val="26"/>
          <w:vertAlign w:val="superscript"/>
        </w:rPr>
      </w:pPr>
      <w:r>
        <w:rPr>
          <w:rFonts w:ascii="Times New Roman" w:eastAsia="Times New Roman" w:hAnsi="Times New Roman"/>
        </w:rPr>
        <w:t>Arts Umbrella Dance Summer Intensive (Vancouver, CA): 2022</w:t>
      </w:r>
    </w:p>
    <w:p w14:paraId="0765657C" w14:textId="16A27C38" w:rsidR="002B59EF" w:rsidRPr="002B59EF" w:rsidRDefault="002B59EF" w:rsidP="002B59EF">
      <w:pPr>
        <w:numPr>
          <w:ilvl w:val="0"/>
          <w:numId w:val="1"/>
        </w:numPr>
        <w:tabs>
          <w:tab w:val="left" w:pos="540"/>
        </w:tabs>
        <w:spacing w:line="208" w:lineRule="auto"/>
        <w:ind w:left="540" w:hanging="162"/>
        <w:rPr>
          <w:rFonts w:ascii="Arial" w:eastAsia="Arial" w:hAnsi="Arial"/>
          <w:sz w:val="26"/>
          <w:vertAlign w:val="superscript"/>
        </w:rPr>
      </w:pPr>
      <w:r>
        <w:rPr>
          <w:rFonts w:ascii="Times New Roman" w:eastAsia="Times New Roman" w:hAnsi="Times New Roman"/>
        </w:rPr>
        <w:t>Jacob’s Pillow Contemporary Summer Intensive (Becket, MA): 2023</w:t>
      </w:r>
    </w:p>
    <w:p w14:paraId="6111FD7B" w14:textId="55D6CF7D" w:rsidR="002B59EF" w:rsidRPr="002B59EF" w:rsidRDefault="000373A5" w:rsidP="002B59EF">
      <w:pPr>
        <w:numPr>
          <w:ilvl w:val="0"/>
          <w:numId w:val="1"/>
        </w:numPr>
        <w:tabs>
          <w:tab w:val="left" w:pos="540"/>
        </w:tabs>
        <w:spacing w:line="208" w:lineRule="auto"/>
        <w:ind w:left="540" w:hanging="162"/>
        <w:rPr>
          <w:rFonts w:ascii="Arial" w:eastAsia="Arial" w:hAnsi="Arial"/>
          <w:sz w:val="26"/>
          <w:vertAlign w:val="superscript"/>
        </w:rPr>
      </w:pPr>
      <w:r>
        <w:rPr>
          <w:rFonts w:ascii="Times New Roman" w:eastAsia="Times New Roman" w:hAnsi="Times New Roman"/>
        </w:rPr>
        <w:t>Netherlands Dance Theater</w:t>
      </w:r>
      <w:r w:rsidR="002B59EF">
        <w:rPr>
          <w:rFonts w:ascii="Times New Roman" w:eastAsia="Times New Roman" w:hAnsi="Times New Roman"/>
        </w:rPr>
        <w:t xml:space="preserve"> Summer Intensive (</w:t>
      </w:r>
      <w:r>
        <w:rPr>
          <w:rFonts w:ascii="Times New Roman" w:eastAsia="Times New Roman" w:hAnsi="Times New Roman"/>
        </w:rPr>
        <w:t>Amsterdam</w:t>
      </w:r>
      <w:r w:rsidR="002B59EF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NL</w:t>
      </w:r>
      <w:r w:rsidR="002B59EF">
        <w:rPr>
          <w:rFonts w:ascii="Times New Roman" w:eastAsia="Times New Roman" w:hAnsi="Times New Roman"/>
        </w:rPr>
        <w:t>): 2023</w:t>
      </w:r>
    </w:p>
    <w:p w14:paraId="0FF85AF5" w14:textId="77777777" w:rsidR="00AE56C9" w:rsidRDefault="00AE56C9">
      <w:pPr>
        <w:spacing w:line="339" w:lineRule="exact"/>
        <w:rPr>
          <w:rFonts w:ascii="Times New Roman" w:eastAsia="Times New Roman" w:hAnsi="Times New Roman"/>
          <w:sz w:val="24"/>
        </w:rPr>
      </w:pPr>
    </w:p>
    <w:p w14:paraId="5B5976B3" w14:textId="129522C6" w:rsidR="00AE56C9" w:rsidRPr="00891042" w:rsidRDefault="00000000" w:rsidP="00891042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PERFORMANCE EXPERIENCE</w:t>
      </w:r>
    </w:p>
    <w:p w14:paraId="42F3A4B2" w14:textId="77777777" w:rsidR="00B26900" w:rsidRPr="00B26900" w:rsidRDefault="00000000" w:rsidP="00943A19">
      <w:pPr>
        <w:numPr>
          <w:ilvl w:val="0"/>
          <w:numId w:val="2"/>
        </w:numPr>
        <w:tabs>
          <w:tab w:val="left" w:pos="540"/>
        </w:tabs>
        <w:spacing w:line="0" w:lineRule="atLeast"/>
        <w:ind w:left="532" w:hanging="158"/>
        <w:rPr>
          <w:rFonts w:ascii="Arial" w:eastAsia="Arial" w:hAnsi="Arial"/>
          <w:sz w:val="26"/>
          <w:vertAlign w:val="superscript"/>
        </w:rPr>
      </w:pPr>
      <w:r>
        <w:rPr>
          <w:rFonts w:ascii="Times New Roman" w:eastAsia="Times New Roman" w:hAnsi="Times New Roman"/>
        </w:rPr>
        <w:t>Juilliard’s New Dances</w:t>
      </w:r>
    </w:p>
    <w:p w14:paraId="72E56FB0" w14:textId="5104DF34" w:rsidR="00943A19" w:rsidRPr="00943A19" w:rsidRDefault="00000000" w:rsidP="00B26900">
      <w:pPr>
        <w:tabs>
          <w:tab w:val="left" w:pos="540"/>
        </w:tabs>
        <w:spacing w:line="0" w:lineRule="atLeast"/>
        <w:ind w:left="532"/>
        <w:rPr>
          <w:rFonts w:ascii="Arial" w:eastAsia="Arial" w:hAnsi="Arial"/>
          <w:sz w:val="26"/>
          <w:vertAlign w:val="superscript"/>
        </w:rPr>
      </w:pPr>
      <w:r>
        <w:rPr>
          <w:rFonts w:ascii="Times New Roman" w:eastAsia="Times New Roman" w:hAnsi="Times New Roman"/>
        </w:rPr>
        <w:t xml:space="preserve"> (</w:t>
      </w:r>
      <w:proofErr w:type="spellStart"/>
      <w:r>
        <w:rPr>
          <w:rFonts w:ascii="Times New Roman" w:eastAsia="Times New Roman" w:hAnsi="Times New Roman"/>
        </w:rPr>
        <w:t>Caili</w:t>
      </w:r>
      <w:proofErr w:type="spellEnd"/>
      <w:r>
        <w:rPr>
          <w:rFonts w:ascii="Times New Roman" w:eastAsia="Times New Roman" w:hAnsi="Times New Roman"/>
        </w:rPr>
        <w:t xml:space="preserve"> Quan’s “</w:t>
      </w:r>
      <w:r w:rsidRPr="00891042">
        <w:rPr>
          <w:rFonts w:ascii="Times New Roman" w:eastAsia="Times New Roman" w:hAnsi="Times New Roman"/>
          <w:i/>
          <w:iCs/>
        </w:rPr>
        <w:t>A Winter Awakening</w:t>
      </w:r>
      <w:r>
        <w:rPr>
          <w:rFonts w:ascii="Times New Roman" w:eastAsia="Times New Roman" w:hAnsi="Times New Roman"/>
        </w:rPr>
        <w:t>”)</w:t>
      </w:r>
      <w:r w:rsidR="00891042">
        <w:rPr>
          <w:rFonts w:ascii="Times New Roman" w:eastAsia="Times New Roman" w:hAnsi="Times New Roman"/>
        </w:rPr>
        <w:t>:</w:t>
      </w:r>
      <w:r>
        <w:rPr>
          <w:rFonts w:ascii="Times New Roman" w:eastAsia="Times New Roman" w:hAnsi="Times New Roman"/>
        </w:rPr>
        <w:t xml:space="preserve"> 2021</w:t>
      </w:r>
    </w:p>
    <w:p w14:paraId="492337B8" w14:textId="77777777" w:rsidR="00B26900" w:rsidRPr="00B26900" w:rsidRDefault="00000000" w:rsidP="00943A19">
      <w:pPr>
        <w:numPr>
          <w:ilvl w:val="0"/>
          <w:numId w:val="2"/>
        </w:numPr>
        <w:tabs>
          <w:tab w:val="left" w:pos="540"/>
        </w:tabs>
        <w:spacing w:line="208" w:lineRule="auto"/>
        <w:ind w:left="532" w:hanging="158"/>
        <w:rPr>
          <w:rFonts w:ascii="Arial" w:eastAsia="Arial" w:hAnsi="Arial"/>
          <w:sz w:val="26"/>
          <w:vertAlign w:val="superscript"/>
        </w:rPr>
      </w:pPr>
      <w:r>
        <w:rPr>
          <w:rFonts w:ascii="Times New Roman" w:eastAsia="Times New Roman" w:hAnsi="Times New Roman"/>
        </w:rPr>
        <w:t>Juilliard’s Choreographic Honors</w:t>
      </w:r>
    </w:p>
    <w:p w14:paraId="6953BE5C" w14:textId="00333FCC" w:rsidR="00AE56C9" w:rsidRPr="000373A5" w:rsidRDefault="00000000" w:rsidP="00B26900">
      <w:pPr>
        <w:tabs>
          <w:tab w:val="left" w:pos="540"/>
        </w:tabs>
        <w:spacing w:line="208" w:lineRule="auto"/>
        <w:ind w:left="532"/>
        <w:rPr>
          <w:rFonts w:ascii="Arial" w:eastAsia="Arial" w:hAnsi="Arial"/>
          <w:sz w:val="26"/>
          <w:vertAlign w:val="superscript"/>
        </w:rPr>
      </w:pPr>
      <w:r>
        <w:rPr>
          <w:rFonts w:ascii="Times New Roman" w:eastAsia="Times New Roman" w:hAnsi="Times New Roman"/>
        </w:rPr>
        <w:t xml:space="preserve"> (Johannes Wieland “</w:t>
      </w:r>
      <w:r w:rsidRPr="00891042">
        <w:rPr>
          <w:rFonts w:ascii="Times New Roman" w:eastAsia="Times New Roman" w:hAnsi="Times New Roman"/>
          <w:i/>
          <w:iCs/>
        </w:rPr>
        <w:t>falling empire</w:t>
      </w:r>
      <w:r>
        <w:rPr>
          <w:rFonts w:ascii="Times New Roman" w:eastAsia="Times New Roman" w:hAnsi="Times New Roman"/>
        </w:rPr>
        <w:t>”)</w:t>
      </w:r>
      <w:r w:rsidR="00891042">
        <w:rPr>
          <w:rFonts w:ascii="Times New Roman" w:eastAsia="Times New Roman" w:hAnsi="Times New Roman"/>
        </w:rPr>
        <w:t>:</w:t>
      </w:r>
      <w:r>
        <w:rPr>
          <w:rFonts w:ascii="Times New Roman" w:eastAsia="Times New Roman" w:hAnsi="Times New Roman"/>
        </w:rPr>
        <w:t xml:space="preserve"> </w:t>
      </w:r>
      <w:proofErr w:type="gramStart"/>
      <w:r>
        <w:rPr>
          <w:rFonts w:ascii="Times New Roman" w:eastAsia="Times New Roman" w:hAnsi="Times New Roman"/>
        </w:rPr>
        <w:t>2022</w:t>
      </w:r>
      <w:proofErr w:type="gramEnd"/>
    </w:p>
    <w:p w14:paraId="133A5026" w14:textId="37B516D3" w:rsidR="000373A5" w:rsidRPr="002B59EF" w:rsidRDefault="000373A5" w:rsidP="00943A19">
      <w:pPr>
        <w:numPr>
          <w:ilvl w:val="0"/>
          <w:numId w:val="2"/>
        </w:numPr>
        <w:tabs>
          <w:tab w:val="left" w:pos="540"/>
        </w:tabs>
        <w:spacing w:line="208" w:lineRule="auto"/>
        <w:ind w:left="532" w:hanging="158"/>
        <w:rPr>
          <w:rFonts w:ascii="Arial" w:eastAsia="Arial" w:hAnsi="Arial"/>
          <w:sz w:val="26"/>
          <w:vertAlign w:val="superscript"/>
        </w:rPr>
      </w:pPr>
      <w:r>
        <w:rPr>
          <w:rFonts w:ascii="Times New Roman" w:eastAsia="Times New Roman" w:hAnsi="Times New Roman"/>
        </w:rPr>
        <w:t>Juilliard’s Gala: 2022</w:t>
      </w:r>
    </w:p>
    <w:p w14:paraId="249C5EB4" w14:textId="0523F0CA" w:rsidR="00AE56C9" w:rsidRPr="002B59EF" w:rsidRDefault="00000000" w:rsidP="00943A19">
      <w:pPr>
        <w:numPr>
          <w:ilvl w:val="0"/>
          <w:numId w:val="2"/>
        </w:numPr>
        <w:tabs>
          <w:tab w:val="left" w:pos="540"/>
        </w:tabs>
        <w:spacing w:line="0" w:lineRule="atLeast"/>
        <w:ind w:left="532" w:hanging="158"/>
        <w:rPr>
          <w:rFonts w:ascii="Arial" w:eastAsia="Arial" w:hAnsi="Arial"/>
          <w:sz w:val="26"/>
          <w:vertAlign w:val="superscript"/>
        </w:rPr>
      </w:pPr>
      <w:r>
        <w:rPr>
          <w:rFonts w:ascii="Times New Roman" w:eastAsia="Times New Roman" w:hAnsi="Times New Roman"/>
        </w:rPr>
        <w:t xml:space="preserve">Lincoln Center Table </w:t>
      </w:r>
      <w:proofErr w:type="gramStart"/>
      <w:r>
        <w:rPr>
          <w:rFonts w:ascii="Times New Roman" w:eastAsia="Times New Roman" w:hAnsi="Times New Roman"/>
        </w:rPr>
        <w:t>Of</w:t>
      </w:r>
      <w:proofErr w:type="gramEnd"/>
      <w:r>
        <w:rPr>
          <w:rFonts w:ascii="Times New Roman" w:eastAsia="Times New Roman" w:hAnsi="Times New Roman"/>
        </w:rPr>
        <w:t xml:space="preserve"> Silence 9/11 Tribute: 2022</w:t>
      </w:r>
    </w:p>
    <w:p w14:paraId="34CDFF98" w14:textId="2BB20445" w:rsidR="00CA2228" w:rsidRPr="002B59EF" w:rsidRDefault="00CA2228" w:rsidP="00943A19">
      <w:pPr>
        <w:numPr>
          <w:ilvl w:val="0"/>
          <w:numId w:val="2"/>
        </w:numPr>
        <w:tabs>
          <w:tab w:val="left" w:pos="540"/>
        </w:tabs>
        <w:spacing w:line="206" w:lineRule="auto"/>
        <w:ind w:left="532" w:hanging="158"/>
        <w:rPr>
          <w:rFonts w:ascii="Arial" w:eastAsia="Arial" w:hAnsi="Arial"/>
          <w:sz w:val="26"/>
          <w:vertAlign w:val="superscript"/>
        </w:rPr>
      </w:pPr>
      <w:r>
        <w:rPr>
          <w:rFonts w:ascii="Times New Roman" w:eastAsia="Times New Roman" w:hAnsi="Times New Roman"/>
        </w:rPr>
        <w:t>Dance Theatre of Harlem Sunday Matinee: 2022</w:t>
      </w:r>
    </w:p>
    <w:p w14:paraId="6E2DE69E" w14:textId="77777777" w:rsidR="00622716" w:rsidRPr="00622716" w:rsidRDefault="00CA2228" w:rsidP="00943A19">
      <w:pPr>
        <w:numPr>
          <w:ilvl w:val="0"/>
          <w:numId w:val="2"/>
        </w:numPr>
        <w:tabs>
          <w:tab w:val="left" w:pos="540"/>
        </w:tabs>
        <w:spacing w:line="0" w:lineRule="atLeast"/>
        <w:ind w:left="532" w:hanging="158"/>
        <w:rPr>
          <w:rFonts w:ascii="Arial" w:eastAsia="Arial" w:hAnsi="Arial"/>
          <w:sz w:val="26"/>
          <w:vertAlign w:val="superscript"/>
        </w:rPr>
      </w:pPr>
      <w:r>
        <w:rPr>
          <w:rFonts w:ascii="Times New Roman" w:eastAsia="Times New Roman" w:hAnsi="Times New Roman"/>
        </w:rPr>
        <w:t xml:space="preserve">Juilliard’s New Dances </w:t>
      </w:r>
    </w:p>
    <w:p w14:paraId="6E7AEF44" w14:textId="04C0A95C" w:rsidR="00CA2228" w:rsidRPr="002B59EF" w:rsidRDefault="00CA2228" w:rsidP="00622716">
      <w:pPr>
        <w:tabs>
          <w:tab w:val="left" w:pos="540"/>
        </w:tabs>
        <w:spacing w:line="0" w:lineRule="atLeast"/>
        <w:ind w:left="532"/>
        <w:rPr>
          <w:rFonts w:ascii="Arial" w:eastAsia="Arial" w:hAnsi="Arial"/>
          <w:sz w:val="26"/>
          <w:vertAlign w:val="superscript"/>
        </w:rPr>
      </w:pPr>
      <w:r>
        <w:rPr>
          <w:rFonts w:ascii="Times New Roman" w:eastAsia="Times New Roman" w:hAnsi="Times New Roman"/>
        </w:rPr>
        <w:t>(Sidra Bell</w:t>
      </w:r>
      <w:r w:rsidR="0089104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“</w:t>
      </w:r>
      <w:r w:rsidRPr="00891042">
        <w:rPr>
          <w:rFonts w:ascii="Times New Roman" w:eastAsia="Times New Roman" w:hAnsi="Times New Roman"/>
          <w:i/>
          <w:iCs/>
        </w:rPr>
        <w:t>Yielding</w:t>
      </w:r>
      <w:r>
        <w:rPr>
          <w:rFonts w:ascii="Times New Roman" w:eastAsia="Times New Roman" w:hAnsi="Times New Roman"/>
        </w:rPr>
        <w:t>”)</w:t>
      </w:r>
      <w:r w:rsidR="00891042">
        <w:rPr>
          <w:rFonts w:ascii="Times New Roman" w:eastAsia="Times New Roman" w:hAnsi="Times New Roman"/>
        </w:rPr>
        <w:t>:</w:t>
      </w:r>
      <w:r>
        <w:rPr>
          <w:rFonts w:ascii="Times New Roman" w:eastAsia="Times New Roman" w:hAnsi="Times New Roman"/>
        </w:rPr>
        <w:t xml:space="preserve"> 202</w:t>
      </w:r>
      <w:r w:rsidR="002B59EF">
        <w:rPr>
          <w:rFonts w:ascii="Times New Roman" w:eastAsia="Times New Roman" w:hAnsi="Times New Roman"/>
        </w:rPr>
        <w:t>2</w:t>
      </w:r>
    </w:p>
    <w:p w14:paraId="0DFDD8AC" w14:textId="77777777" w:rsidR="00622716" w:rsidRPr="00622716" w:rsidRDefault="002B59EF" w:rsidP="00943A19">
      <w:pPr>
        <w:numPr>
          <w:ilvl w:val="0"/>
          <w:numId w:val="2"/>
        </w:numPr>
        <w:tabs>
          <w:tab w:val="left" w:pos="540"/>
        </w:tabs>
        <w:spacing w:line="0" w:lineRule="atLeast"/>
        <w:ind w:left="532" w:hanging="158"/>
        <w:rPr>
          <w:rFonts w:ascii="Arial" w:eastAsia="Arial" w:hAnsi="Arial"/>
          <w:sz w:val="26"/>
          <w:vertAlign w:val="superscript"/>
        </w:rPr>
      </w:pPr>
      <w:r>
        <w:rPr>
          <w:rFonts w:ascii="Times New Roman" w:eastAsia="Times New Roman" w:hAnsi="Times New Roman"/>
        </w:rPr>
        <w:t>Stravinsky</w:t>
      </w:r>
      <w:r w:rsidR="00EF4463">
        <w:rPr>
          <w:rFonts w:ascii="Times New Roman" w:eastAsia="Times New Roman" w:hAnsi="Times New Roman"/>
        </w:rPr>
        <w:t>’s L’Historie du soldat</w:t>
      </w:r>
      <w:r>
        <w:rPr>
          <w:rFonts w:ascii="Times New Roman" w:eastAsia="Times New Roman" w:hAnsi="Times New Roman"/>
        </w:rPr>
        <w:t xml:space="preserve">/ </w:t>
      </w:r>
      <w:r w:rsidR="00EF4463">
        <w:rPr>
          <w:rFonts w:ascii="Times New Roman" w:eastAsia="Times New Roman" w:hAnsi="Times New Roman"/>
        </w:rPr>
        <w:t xml:space="preserve">Wynton </w:t>
      </w:r>
      <w:r>
        <w:rPr>
          <w:rFonts w:ascii="Times New Roman" w:eastAsia="Times New Roman" w:hAnsi="Times New Roman"/>
        </w:rPr>
        <w:t>Marsalis</w:t>
      </w:r>
      <w:r w:rsidR="00EF4463">
        <w:rPr>
          <w:rFonts w:ascii="Times New Roman" w:eastAsia="Times New Roman" w:hAnsi="Times New Roman"/>
        </w:rPr>
        <w:t>’</w:t>
      </w:r>
      <w:r>
        <w:rPr>
          <w:rFonts w:ascii="Times New Roman" w:eastAsia="Times New Roman" w:hAnsi="Times New Roman"/>
        </w:rPr>
        <w:t xml:space="preserve"> “</w:t>
      </w:r>
      <w:r w:rsidRPr="00891042">
        <w:rPr>
          <w:rFonts w:ascii="Times New Roman" w:eastAsia="Times New Roman" w:hAnsi="Times New Roman"/>
          <w:i/>
          <w:iCs/>
        </w:rPr>
        <w:t>A Fiddler’s Tale/Sold</w:t>
      </w:r>
      <w:r w:rsidR="00AB6476">
        <w:rPr>
          <w:rFonts w:ascii="Times New Roman" w:eastAsia="Times New Roman" w:hAnsi="Times New Roman"/>
          <w:i/>
          <w:iCs/>
        </w:rPr>
        <w:t>i</w:t>
      </w:r>
      <w:r w:rsidRPr="00891042">
        <w:rPr>
          <w:rFonts w:ascii="Times New Roman" w:eastAsia="Times New Roman" w:hAnsi="Times New Roman"/>
          <w:i/>
          <w:iCs/>
        </w:rPr>
        <w:t>er’s Tale</w:t>
      </w:r>
      <w:r w:rsidR="00891042">
        <w:rPr>
          <w:rFonts w:ascii="Times New Roman" w:eastAsia="Times New Roman" w:hAnsi="Times New Roman"/>
        </w:rPr>
        <w:t xml:space="preserve">” </w:t>
      </w:r>
    </w:p>
    <w:p w14:paraId="49292DB7" w14:textId="7BFC02A1" w:rsidR="002B59EF" w:rsidRPr="00F674E1" w:rsidRDefault="002B59EF" w:rsidP="00622716">
      <w:pPr>
        <w:tabs>
          <w:tab w:val="left" w:pos="540"/>
        </w:tabs>
        <w:spacing w:line="0" w:lineRule="atLeast"/>
        <w:ind w:left="532"/>
        <w:rPr>
          <w:rFonts w:ascii="Arial" w:eastAsia="Arial" w:hAnsi="Arial"/>
          <w:sz w:val="26"/>
          <w:vertAlign w:val="superscript"/>
        </w:rPr>
      </w:pPr>
      <w:r>
        <w:rPr>
          <w:rFonts w:ascii="Times New Roman" w:eastAsia="Times New Roman" w:hAnsi="Times New Roman"/>
        </w:rPr>
        <w:t xml:space="preserve">(Larry </w:t>
      </w:r>
      <w:proofErr w:type="spellStart"/>
      <w:r>
        <w:rPr>
          <w:rFonts w:ascii="Times New Roman" w:eastAsia="Times New Roman" w:hAnsi="Times New Roman"/>
        </w:rPr>
        <w:t>Keig</w:t>
      </w:r>
      <w:r w:rsidR="00891042">
        <w:rPr>
          <w:rFonts w:ascii="Times New Roman" w:eastAsia="Times New Roman" w:hAnsi="Times New Roman"/>
        </w:rPr>
        <w:t>win</w:t>
      </w:r>
      <w:proofErr w:type="spellEnd"/>
      <w:r w:rsidR="00891042">
        <w:rPr>
          <w:rFonts w:ascii="Times New Roman" w:eastAsia="Times New Roman" w:hAnsi="Times New Roman"/>
        </w:rPr>
        <w:t>): 2023</w:t>
      </w:r>
    </w:p>
    <w:p w14:paraId="3A3BC3CD" w14:textId="77777777" w:rsidR="00622716" w:rsidRPr="00622716" w:rsidRDefault="00F674E1" w:rsidP="00943A19">
      <w:pPr>
        <w:numPr>
          <w:ilvl w:val="0"/>
          <w:numId w:val="2"/>
        </w:numPr>
        <w:tabs>
          <w:tab w:val="left" w:pos="540"/>
        </w:tabs>
        <w:spacing w:line="0" w:lineRule="atLeast"/>
        <w:ind w:left="532" w:hanging="158"/>
        <w:rPr>
          <w:rFonts w:ascii="Arial" w:eastAsia="Arial" w:hAnsi="Arial"/>
          <w:sz w:val="26"/>
          <w:vertAlign w:val="superscript"/>
        </w:rPr>
      </w:pPr>
      <w:r>
        <w:rPr>
          <w:rFonts w:ascii="Times New Roman" w:eastAsia="Times New Roman" w:hAnsi="Times New Roman"/>
        </w:rPr>
        <w:t xml:space="preserve">Juilliard’s Spring Dances </w:t>
      </w:r>
    </w:p>
    <w:p w14:paraId="5DD32DE1" w14:textId="5E6DED76" w:rsidR="00CA2228" w:rsidRPr="00891042" w:rsidRDefault="00F674E1" w:rsidP="00622716">
      <w:pPr>
        <w:tabs>
          <w:tab w:val="left" w:pos="540"/>
        </w:tabs>
        <w:spacing w:line="0" w:lineRule="atLeast"/>
        <w:ind w:left="532"/>
        <w:rPr>
          <w:rFonts w:ascii="Arial" w:eastAsia="Arial" w:hAnsi="Arial"/>
          <w:sz w:val="26"/>
          <w:vertAlign w:val="superscript"/>
        </w:rPr>
      </w:pPr>
      <w:r>
        <w:rPr>
          <w:rFonts w:ascii="Times New Roman" w:eastAsia="Times New Roman" w:hAnsi="Times New Roman"/>
        </w:rPr>
        <w:t>(Camille A. Brown “</w:t>
      </w:r>
      <w:r w:rsidRPr="00891042">
        <w:rPr>
          <w:rFonts w:ascii="Times New Roman" w:eastAsia="Times New Roman" w:hAnsi="Times New Roman"/>
          <w:i/>
          <w:iCs/>
        </w:rPr>
        <w:t>City of Rain</w:t>
      </w:r>
      <w:r w:rsidR="00891042">
        <w:rPr>
          <w:rFonts w:ascii="Times New Roman" w:eastAsia="Times New Roman" w:hAnsi="Times New Roman"/>
          <w:i/>
          <w:iCs/>
        </w:rPr>
        <w:t>”</w:t>
      </w:r>
      <w:r>
        <w:rPr>
          <w:rFonts w:ascii="Times New Roman" w:eastAsia="Times New Roman" w:hAnsi="Times New Roman"/>
        </w:rPr>
        <w:t>) 2023</w:t>
      </w:r>
    </w:p>
    <w:p w14:paraId="33550941" w14:textId="0EC235E2" w:rsidR="005469A9" w:rsidRDefault="00891042" w:rsidP="00943A19">
      <w:pPr>
        <w:numPr>
          <w:ilvl w:val="0"/>
          <w:numId w:val="2"/>
        </w:numPr>
        <w:tabs>
          <w:tab w:val="left" w:pos="540"/>
        </w:tabs>
        <w:spacing w:line="0" w:lineRule="atLeast"/>
        <w:ind w:left="532" w:hanging="158"/>
        <w:rPr>
          <w:rFonts w:ascii="Arial" w:eastAsia="Arial" w:hAnsi="Arial"/>
          <w:sz w:val="26"/>
          <w:vertAlign w:val="superscript"/>
        </w:rPr>
      </w:pPr>
      <w:r>
        <w:rPr>
          <w:rFonts w:ascii="Times New Roman" w:eastAsia="Times New Roman" w:hAnsi="Times New Roman"/>
        </w:rPr>
        <w:t xml:space="preserve">Juilliard’s Gala: 2023 </w:t>
      </w:r>
    </w:p>
    <w:p w14:paraId="0AA147CB" w14:textId="77777777" w:rsidR="00891042" w:rsidRPr="00891042" w:rsidRDefault="00891042" w:rsidP="00891042">
      <w:pPr>
        <w:tabs>
          <w:tab w:val="left" w:pos="540"/>
        </w:tabs>
        <w:spacing w:line="0" w:lineRule="atLeast"/>
        <w:rPr>
          <w:rFonts w:ascii="Times New Roman" w:eastAsia="Arial" w:hAnsi="Times New Roman" w:cs="Times New Roman"/>
          <w:vertAlign w:val="superscript"/>
        </w:rPr>
      </w:pPr>
    </w:p>
    <w:p w14:paraId="657E1A69" w14:textId="025FB203" w:rsidR="00AE56C9" w:rsidRPr="00891042" w:rsidRDefault="00000000" w:rsidP="00891042">
      <w:pPr>
        <w:spacing w:line="0" w:lineRule="atLeast"/>
        <w:ind w:left="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CHOREOGRAPHIC EXPERIENCE</w:t>
      </w:r>
    </w:p>
    <w:p w14:paraId="5A1E2349" w14:textId="671F443B" w:rsidR="00AE56C9" w:rsidRPr="002B59EF" w:rsidRDefault="00000000" w:rsidP="00891042">
      <w:pPr>
        <w:numPr>
          <w:ilvl w:val="0"/>
          <w:numId w:val="3"/>
        </w:numPr>
        <w:tabs>
          <w:tab w:val="left" w:pos="540"/>
        </w:tabs>
        <w:ind w:left="540" w:hanging="162"/>
        <w:rPr>
          <w:rFonts w:ascii="Arial" w:eastAsia="Arial" w:hAnsi="Arial"/>
          <w:vertAlign w:val="superscript"/>
        </w:rPr>
      </w:pPr>
      <w:r w:rsidRPr="00892A1F">
        <w:rPr>
          <w:rFonts w:ascii="Times New Roman" w:eastAsia="Times New Roman" w:hAnsi="Times New Roman"/>
          <w:i/>
        </w:rPr>
        <w:t>In the Dark</w:t>
      </w:r>
      <w:r w:rsidRPr="00892A1F">
        <w:rPr>
          <w:rFonts w:ascii="Times New Roman" w:eastAsia="Times New Roman" w:hAnsi="Times New Roman"/>
        </w:rPr>
        <w:t>, North Springs High School Fall Dance Show: 2019</w:t>
      </w:r>
    </w:p>
    <w:p w14:paraId="1B7A5E3B" w14:textId="76409E6D" w:rsidR="00AE56C9" w:rsidRPr="002B59EF" w:rsidRDefault="00000000" w:rsidP="00891042">
      <w:pPr>
        <w:numPr>
          <w:ilvl w:val="0"/>
          <w:numId w:val="3"/>
        </w:numPr>
        <w:tabs>
          <w:tab w:val="left" w:pos="540"/>
        </w:tabs>
        <w:ind w:left="540" w:hanging="162"/>
        <w:rPr>
          <w:rFonts w:ascii="Arial" w:eastAsia="Arial" w:hAnsi="Arial"/>
          <w:vertAlign w:val="superscript"/>
        </w:rPr>
      </w:pPr>
      <w:r w:rsidRPr="00892A1F">
        <w:rPr>
          <w:rFonts w:ascii="Times New Roman" w:eastAsia="Times New Roman" w:hAnsi="Times New Roman"/>
          <w:i/>
        </w:rPr>
        <w:t>And So It Begins</w:t>
      </w:r>
      <w:proofErr w:type="gramStart"/>
      <w:r w:rsidRPr="00892A1F">
        <w:rPr>
          <w:rFonts w:ascii="Times New Roman" w:eastAsia="Times New Roman" w:hAnsi="Times New Roman"/>
          <w:i/>
        </w:rPr>
        <w:t>…</w:t>
      </w:r>
      <w:r w:rsidRPr="00892A1F">
        <w:rPr>
          <w:rFonts w:ascii="Times New Roman" w:eastAsia="Times New Roman" w:hAnsi="Times New Roman"/>
        </w:rPr>
        <w:t xml:space="preserve"> ,</w:t>
      </w:r>
      <w:proofErr w:type="gramEnd"/>
      <w:r w:rsidRPr="00892A1F">
        <w:rPr>
          <w:rFonts w:ascii="Times New Roman" w:eastAsia="Times New Roman" w:hAnsi="Times New Roman"/>
        </w:rPr>
        <w:t xml:space="preserve"> The Juilliard School: 2022</w:t>
      </w:r>
    </w:p>
    <w:p w14:paraId="5BD2A0A8" w14:textId="3BA04839" w:rsidR="00CA2228" w:rsidRPr="002B59EF" w:rsidRDefault="00CA2228" w:rsidP="00891042">
      <w:pPr>
        <w:numPr>
          <w:ilvl w:val="0"/>
          <w:numId w:val="3"/>
        </w:numPr>
        <w:tabs>
          <w:tab w:val="left" w:pos="540"/>
        </w:tabs>
        <w:ind w:left="540" w:hanging="162"/>
        <w:rPr>
          <w:rFonts w:ascii="Arial" w:eastAsia="Arial" w:hAnsi="Arial"/>
          <w:vertAlign w:val="superscript"/>
        </w:rPr>
      </w:pPr>
      <w:r w:rsidRPr="00892A1F">
        <w:rPr>
          <w:rFonts w:ascii="Times New Roman" w:eastAsia="Times New Roman" w:hAnsi="Times New Roman"/>
          <w:i/>
        </w:rPr>
        <w:t>Welcome To The J(u),</w:t>
      </w:r>
      <w:r w:rsidRPr="00892A1F">
        <w:rPr>
          <w:rFonts w:ascii="Times New Roman" w:eastAsia="Times New Roman" w:hAnsi="Times New Roman"/>
        </w:rPr>
        <w:t xml:space="preserve"> The Juilliard School: 2022</w:t>
      </w:r>
    </w:p>
    <w:p w14:paraId="45871B68" w14:textId="53BCE649" w:rsidR="00892A1F" w:rsidRPr="00892A1F" w:rsidRDefault="00CA2228" w:rsidP="00891042">
      <w:pPr>
        <w:numPr>
          <w:ilvl w:val="0"/>
          <w:numId w:val="3"/>
        </w:numPr>
        <w:tabs>
          <w:tab w:val="left" w:pos="540"/>
        </w:tabs>
        <w:ind w:left="540" w:hanging="162"/>
        <w:rPr>
          <w:rFonts w:ascii="Arial" w:eastAsia="Arial" w:hAnsi="Arial"/>
          <w:vertAlign w:val="superscript"/>
        </w:rPr>
      </w:pPr>
      <w:r w:rsidRPr="00892A1F">
        <w:rPr>
          <w:rFonts w:ascii="Times New Roman" w:eastAsia="Times New Roman" w:hAnsi="Times New Roman"/>
          <w:i/>
        </w:rPr>
        <w:t>My Provocative,</w:t>
      </w:r>
      <w:r w:rsidRPr="00892A1F">
        <w:rPr>
          <w:rFonts w:ascii="Times New Roman" w:eastAsia="Times New Roman" w:hAnsi="Times New Roman"/>
        </w:rPr>
        <w:t xml:space="preserve"> The Juilliard School: 2023</w:t>
      </w:r>
    </w:p>
    <w:p w14:paraId="33DE4AF4" w14:textId="1F8ECBFD" w:rsidR="00AE56C9" w:rsidRDefault="00F674E1" w:rsidP="00891042">
      <w:pPr>
        <w:numPr>
          <w:ilvl w:val="0"/>
          <w:numId w:val="3"/>
        </w:numPr>
        <w:tabs>
          <w:tab w:val="left" w:pos="540"/>
        </w:tabs>
        <w:ind w:left="540" w:hanging="162"/>
        <w:rPr>
          <w:rFonts w:ascii="Arial" w:eastAsia="Arial" w:hAnsi="Arial"/>
          <w:vertAlign w:val="superscript"/>
        </w:rPr>
      </w:pPr>
      <w:r w:rsidRPr="00892A1F">
        <w:rPr>
          <w:rFonts w:ascii="Times New Roman" w:eastAsia="Times New Roman" w:hAnsi="Times New Roman"/>
          <w:i/>
        </w:rPr>
        <w:t>Seeds of Sodomy,</w:t>
      </w:r>
      <w:r w:rsidRPr="00892A1F">
        <w:rPr>
          <w:rFonts w:ascii="Times New Roman" w:eastAsia="Times New Roman" w:hAnsi="Times New Roman"/>
        </w:rPr>
        <w:t xml:space="preserve"> The Juilliard School: 2023</w:t>
      </w:r>
    </w:p>
    <w:p w14:paraId="6280986B" w14:textId="77777777" w:rsidR="00891042" w:rsidRDefault="00891042" w:rsidP="00891042">
      <w:pPr>
        <w:tabs>
          <w:tab w:val="left" w:pos="540"/>
        </w:tabs>
        <w:rPr>
          <w:rFonts w:ascii="Arial" w:eastAsia="Arial" w:hAnsi="Arial"/>
          <w:vertAlign w:val="superscript"/>
        </w:rPr>
      </w:pPr>
    </w:p>
    <w:p w14:paraId="6801F8BE" w14:textId="77777777" w:rsidR="00435E79" w:rsidRPr="00891042" w:rsidRDefault="00435E79" w:rsidP="00891042">
      <w:pPr>
        <w:tabs>
          <w:tab w:val="left" w:pos="540"/>
        </w:tabs>
        <w:rPr>
          <w:rFonts w:ascii="Arial" w:eastAsia="Arial" w:hAnsi="Arial"/>
          <w:vertAlign w:val="superscript"/>
        </w:rPr>
      </w:pPr>
    </w:p>
    <w:p w14:paraId="59CB8C77" w14:textId="2C3CD7D6" w:rsidR="00AE56C9" w:rsidRPr="00891042" w:rsidRDefault="00000000" w:rsidP="00891042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AWARDS &amp; SCHOLARSHIPS</w:t>
      </w:r>
    </w:p>
    <w:p w14:paraId="70D88945" w14:textId="77777777" w:rsidR="00AE56C9" w:rsidRPr="002B59EF" w:rsidRDefault="00000000">
      <w:pPr>
        <w:numPr>
          <w:ilvl w:val="0"/>
          <w:numId w:val="4"/>
        </w:numPr>
        <w:tabs>
          <w:tab w:val="left" w:pos="540"/>
        </w:tabs>
        <w:spacing w:line="0" w:lineRule="atLeast"/>
        <w:ind w:left="540" w:hanging="162"/>
        <w:rPr>
          <w:rFonts w:ascii="Arial" w:eastAsia="Arial" w:hAnsi="Arial"/>
          <w:vertAlign w:val="superscript"/>
        </w:rPr>
      </w:pPr>
      <w:r w:rsidRPr="00892A1F">
        <w:rPr>
          <w:rFonts w:ascii="Times New Roman" w:eastAsia="Times New Roman" w:hAnsi="Times New Roman"/>
        </w:rPr>
        <w:t>Young Arts Winner: 2021</w:t>
      </w:r>
    </w:p>
    <w:p w14:paraId="1C6A28B5" w14:textId="15C394CA" w:rsidR="002B59EF" w:rsidRPr="00892A1F" w:rsidRDefault="002B59EF">
      <w:pPr>
        <w:numPr>
          <w:ilvl w:val="0"/>
          <w:numId w:val="4"/>
        </w:numPr>
        <w:tabs>
          <w:tab w:val="left" w:pos="540"/>
        </w:tabs>
        <w:spacing w:line="0" w:lineRule="atLeast"/>
        <w:ind w:left="540" w:hanging="162"/>
        <w:rPr>
          <w:rFonts w:ascii="Arial" w:eastAsia="Arial" w:hAnsi="Arial"/>
          <w:vertAlign w:val="superscript"/>
        </w:rPr>
      </w:pPr>
      <w:r>
        <w:rPr>
          <w:rFonts w:ascii="Times New Roman" w:eastAsia="Times New Roman" w:hAnsi="Times New Roman"/>
        </w:rPr>
        <w:t>Juilliard Choreographic Honors: 2023</w:t>
      </w:r>
    </w:p>
    <w:p w14:paraId="3E170651" w14:textId="77777777" w:rsidR="00AE56C9" w:rsidRDefault="00AE56C9">
      <w:pPr>
        <w:spacing w:line="311" w:lineRule="exact"/>
        <w:rPr>
          <w:rFonts w:ascii="Times New Roman" w:eastAsia="Times New Roman" w:hAnsi="Times New Roman"/>
          <w:sz w:val="24"/>
        </w:rPr>
      </w:pPr>
    </w:p>
    <w:p w14:paraId="145A1AC9" w14:textId="77777777" w:rsidR="00AE56C9" w:rsidRDefault="00000000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OTHER ACTIVITIES</w:t>
      </w:r>
    </w:p>
    <w:p w14:paraId="461B59A8" w14:textId="77777777" w:rsidR="00891042" w:rsidRPr="00891042" w:rsidRDefault="00891042">
      <w:pPr>
        <w:spacing w:line="0" w:lineRule="atLeast"/>
        <w:rPr>
          <w:rFonts w:ascii="Times New Roman" w:eastAsia="Times New Roman" w:hAnsi="Times New Roman"/>
          <w:b/>
          <w:sz w:val="4"/>
          <w:szCs w:val="4"/>
        </w:rPr>
      </w:pPr>
    </w:p>
    <w:p w14:paraId="3DA0E809" w14:textId="06EAD2B2" w:rsidR="00AE56C9" w:rsidRDefault="00000000" w:rsidP="00943A19">
      <w:pPr>
        <w:numPr>
          <w:ilvl w:val="0"/>
          <w:numId w:val="5"/>
        </w:numPr>
        <w:tabs>
          <w:tab w:val="left" w:pos="540"/>
        </w:tabs>
        <w:spacing w:line="186" w:lineRule="auto"/>
        <w:ind w:left="540" w:hanging="162"/>
        <w:rPr>
          <w:rFonts w:ascii="Arial" w:eastAsia="Arial" w:hAnsi="Arial"/>
          <w:vertAlign w:val="superscript"/>
        </w:rPr>
      </w:pPr>
      <w:r w:rsidRPr="00892A1F">
        <w:rPr>
          <w:rFonts w:ascii="Times New Roman" w:eastAsia="Times New Roman" w:hAnsi="Times New Roman"/>
        </w:rPr>
        <w:t>The Juilliard School’s Delta Leadership Program: 202</w:t>
      </w:r>
      <w:r w:rsidR="00B26900">
        <w:rPr>
          <w:rFonts w:ascii="Times New Roman" w:eastAsia="Times New Roman" w:hAnsi="Times New Roman"/>
        </w:rPr>
        <w:t>2</w:t>
      </w:r>
      <w:r w:rsidRPr="00892A1F">
        <w:rPr>
          <w:rFonts w:ascii="Times New Roman" w:eastAsia="Times New Roman" w:hAnsi="Times New Roman"/>
        </w:rPr>
        <w:t>-</w:t>
      </w:r>
      <w:r w:rsidR="00B26900">
        <w:rPr>
          <w:rFonts w:ascii="Times New Roman" w:eastAsia="Times New Roman" w:hAnsi="Times New Roman"/>
        </w:rPr>
        <w:t>2023</w:t>
      </w:r>
    </w:p>
    <w:p w14:paraId="7AADB5D6" w14:textId="77777777" w:rsidR="00943A19" w:rsidRPr="00943A19" w:rsidRDefault="00943A19" w:rsidP="00943A19">
      <w:pPr>
        <w:tabs>
          <w:tab w:val="left" w:pos="540"/>
        </w:tabs>
        <w:spacing w:line="186" w:lineRule="auto"/>
        <w:rPr>
          <w:rFonts w:ascii="Arial" w:eastAsia="Arial" w:hAnsi="Arial"/>
          <w:sz w:val="4"/>
          <w:szCs w:val="4"/>
          <w:vertAlign w:val="superscript"/>
        </w:rPr>
      </w:pPr>
    </w:p>
    <w:p w14:paraId="67672655" w14:textId="6462558E" w:rsidR="00943A19" w:rsidRDefault="00000000" w:rsidP="00943A19">
      <w:pPr>
        <w:numPr>
          <w:ilvl w:val="0"/>
          <w:numId w:val="5"/>
        </w:numPr>
        <w:tabs>
          <w:tab w:val="left" w:pos="540"/>
        </w:tabs>
        <w:spacing w:line="208" w:lineRule="auto"/>
        <w:ind w:left="540" w:hanging="162"/>
        <w:rPr>
          <w:rFonts w:ascii="Arial" w:eastAsia="Arial" w:hAnsi="Arial"/>
          <w:vertAlign w:val="superscript"/>
        </w:rPr>
      </w:pPr>
      <w:r w:rsidRPr="00892A1F">
        <w:rPr>
          <w:rFonts w:ascii="Times New Roman" w:eastAsia="Times New Roman" w:hAnsi="Times New Roman"/>
        </w:rPr>
        <w:t>The Juilliard School’s Campus Activities Board: 2022-</w:t>
      </w:r>
      <w:r w:rsidR="00B93FF9">
        <w:rPr>
          <w:rFonts w:ascii="Times New Roman" w:eastAsia="Times New Roman" w:hAnsi="Times New Roman"/>
        </w:rPr>
        <w:t>2023</w:t>
      </w:r>
    </w:p>
    <w:p w14:paraId="4948F65E" w14:textId="77777777" w:rsidR="00943A19" w:rsidRPr="00943A19" w:rsidRDefault="00943A19" w:rsidP="00943A19">
      <w:pPr>
        <w:tabs>
          <w:tab w:val="left" w:pos="540"/>
        </w:tabs>
        <w:spacing w:line="208" w:lineRule="auto"/>
        <w:rPr>
          <w:rFonts w:ascii="Arial" w:eastAsia="Arial" w:hAnsi="Arial"/>
          <w:sz w:val="4"/>
          <w:szCs w:val="4"/>
          <w:vertAlign w:val="superscript"/>
        </w:rPr>
      </w:pPr>
    </w:p>
    <w:p w14:paraId="7507DDE2" w14:textId="4E00E640" w:rsidR="000373A5" w:rsidRDefault="00943A19" w:rsidP="000373A5">
      <w:pPr>
        <w:numPr>
          <w:ilvl w:val="0"/>
          <w:numId w:val="5"/>
        </w:numPr>
        <w:tabs>
          <w:tab w:val="left" w:pos="540"/>
        </w:tabs>
        <w:spacing w:line="183" w:lineRule="auto"/>
        <w:ind w:left="540" w:hanging="162"/>
        <w:rPr>
          <w:rFonts w:ascii="Arial" w:eastAsia="Arial" w:hAnsi="Arial"/>
          <w:vertAlign w:val="superscript"/>
        </w:rPr>
      </w:pPr>
      <w:r w:rsidRPr="00892A1F">
        <w:rPr>
          <w:rFonts w:ascii="Times New Roman" w:eastAsia="Times New Roman" w:hAnsi="Times New Roman"/>
        </w:rPr>
        <w:t>The Juilliard School’s Gluck Fellowship Program: 2022-</w:t>
      </w:r>
      <w:r>
        <w:rPr>
          <w:rFonts w:ascii="Times New Roman" w:eastAsia="Times New Roman" w:hAnsi="Times New Roman"/>
        </w:rPr>
        <w:t>202</w:t>
      </w:r>
      <w:r w:rsidR="000373A5">
        <w:rPr>
          <w:rFonts w:ascii="Times New Roman" w:eastAsia="Times New Roman" w:hAnsi="Times New Roman"/>
        </w:rPr>
        <w:t>3</w:t>
      </w:r>
    </w:p>
    <w:p w14:paraId="2C2A7310" w14:textId="77777777" w:rsidR="000373A5" w:rsidRPr="000373A5" w:rsidRDefault="000373A5" w:rsidP="000373A5">
      <w:pPr>
        <w:tabs>
          <w:tab w:val="left" w:pos="540"/>
        </w:tabs>
        <w:spacing w:line="183" w:lineRule="auto"/>
        <w:rPr>
          <w:rFonts w:ascii="Arial" w:eastAsia="Arial" w:hAnsi="Arial"/>
          <w:sz w:val="10"/>
          <w:szCs w:val="10"/>
          <w:vertAlign w:val="superscript"/>
        </w:rPr>
      </w:pPr>
    </w:p>
    <w:p w14:paraId="4F6BCE3D" w14:textId="77777777" w:rsidR="000373A5" w:rsidRPr="00B26900" w:rsidRDefault="000373A5" w:rsidP="000373A5">
      <w:pPr>
        <w:numPr>
          <w:ilvl w:val="0"/>
          <w:numId w:val="5"/>
        </w:numPr>
        <w:tabs>
          <w:tab w:val="left" w:pos="540"/>
        </w:tabs>
        <w:spacing w:line="183" w:lineRule="auto"/>
        <w:ind w:left="540" w:hanging="162"/>
        <w:rPr>
          <w:rFonts w:ascii="Arial" w:eastAsia="Arial" w:hAnsi="Arial"/>
          <w:vertAlign w:val="superscript"/>
        </w:rPr>
      </w:pPr>
      <w:r w:rsidRPr="00892A1F">
        <w:rPr>
          <w:rFonts w:ascii="Times New Roman" w:eastAsia="Times New Roman" w:hAnsi="Times New Roman"/>
        </w:rPr>
        <w:t>The Juilliard School’s</w:t>
      </w:r>
      <w:r>
        <w:rPr>
          <w:rFonts w:ascii="Times New Roman" w:eastAsia="Times New Roman" w:hAnsi="Times New Roman"/>
        </w:rPr>
        <w:t xml:space="preserve"> Orientation Leader</w:t>
      </w:r>
      <w:r w:rsidRPr="00892A1F">
        <w:rPr>
          <w:rFonts w:ascii="Times New Roman" w:eastAsia="Times New Roman" w:hAnsi="Times New Roman"/>
        </w:rPr>
        <w:t xml:space="preserve">: </w:t>
      </w:r>
      <w:r>
        <w:rPr>
          <w:rFonts w:ascii="Times New Roman" w:eastAsia="Times New Roman" w:hAnsi="Times New Roman"/>
        </w:rPr>
        <w:t>2023</w:t>
      </w:r>
    </w:p>
    <w:p w14:paraId="6EB054A6" w14:textId="77777777" w:rsidR="00B26900" w:rsidRDefault="00B26900" w:rsidP="00B26900">
      <w:pPr>
        <w:tabs>
          <w:tab w:val="left" w:pos="540"/>
        </w:tabs>
        <w:spacing w:line="183" w:lineRule="auto"/>
        <w:rPr>
          <w:rFonts w:ascii="Times New Roman" w:eastAsia="Times New Roman" w:hAnsi="Times New Roman"/>
        </w:rPr>
      </w:pPr>
    </w:p>
    <w:p w14:paraId="208C08CE" w14:textId="3307FD80" w:rsidR="00B26900" w:rsidRPr="00435E79" w:rsidRDefault="00B26900" w:rsidP="00B26900">
      <w:pPr>
        <w:spacing w:line="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sz w:val="24"/>
        </w:rPr>
        <w:t>OTHER EXPERIENCE</w:t>
      </w:r>
    </w:p>
    <w:p w14:paraId="5B41EBE9" w14:textId="23741B11" w:rsidR="00B26900" w:rsidRPr="00435E79" w:rsidRDefault="00435E79" w:rsidP="00B26900">
      <w:pPr>
        <w:numPr>
          <w:ilvl w:val="0"/>
          <w:numId w:val="2"/>
        </w:numPr>
        <w:tabs>
          <w:tab w:val="left" w:pos="540"/>
        </w:tabs>
        <w:spacing w:line="0" w:lineRule="atLeast"/>
        <w:ind w:left="532" w:hanging="158"/>
        <w:rPr>
          <w:rFonts w:ascii="Arial" w:eastAsia="Arial" w:hAnsi="Arial"/>
          <w:vertAlign w:val="superscript"/>
        </w:rPr>
      </w:pPr>
      <w:r w:rsidRPr="00435E79">
        <w:rPr>
          <w:rFonts w:ascii="Times New Roman" w:eastAsia="Times New Roman" w:hAnsi="Times New Roman"/>
        </w:rPr>
        <w:t>Teen Vogue</w:t>
      </w:r>
      <w:r>
        <w:rPr>
          <w:rFonts w:ascii="Times New Roman" w:eastAsia="Times New Roman" w:hAnsi="Times New Roman"/>
        </w:rPr>
        <w:t xml:space="preserve">/ </w:t>
      </w:r>
      <w:r w:rsidRPr="00435E79">
        <w:rPr>
          <w:rFonts w:ascii="Times New Roman" w:eastAsia="Times New Roman" w:hAnsi="Times New Roman"/>
        </w:rPr>
        <w:t>GLAAD 20 Under 20</w:t>
      </w:r>
      <w:r w:rsidR="00B26900" w:rsidRPr="00435E79">
        <w:rPr>
          <w:rFonts w:ascii="Times New Roman" w:eastAsia="Times New Roman" w:hAnsi="Times New Roman"/>
        </w:rPr>
        <w:t>: 2023</w:t>
      </w:r>
    </w:p>
    <w:p w14:paraId="148B855E" w14:textId="5309B113" w:rsidR="00A53D1C" w:rsidRPr="00435E79" w:rsidRDefault="00A53D1C" w:rsidP="00B26900">
      <w:pPr>
        <w:numPr>
          <w:ilvl w:val="0"/>
          <w:numId w:val="2"/>
        </w:numPr>
        <w:tabs>
          <w:tab w:val="left" w:pos="540"/>
        </w:tabs>
        <w:spacing w:line="0" w:lineRule="atLeast"/>
        <w:ind w:left="532" w:hanging="158"/>
        <w:rPr>
          <w:rFonts w:ascii="Arial" w:eastAsia="Arial" w:hAnsi="Arial"/>
          <w:vertAlign w:val="superscript"/>
        </w:rPr>
      </w:pPr>
      <w:r w:rsidRPr="00435E79">
        <w:rPr>
          <w:rFonts w:ascii="Times New Roman" w:eastAsia="Times New Roman" w:hAnsi="Times New Roman"/>
        </w:rPr>
        <w:t>MOBI Festival Co-Choreographer: 2023</w:t>
      </w:r>
    </w:p>
    <w:p w14:paraId="50475FE8" w14:textId="51977F9D" w:rsidR="00B26900" w:rsidRPr="00B26900" w:rsidRDefault="00B26900" w:rsidP="00B26900">
      <w:pPr>
        <w:tabs>
          <w:tab w:val="left" w:pos="540"/>
        </w:tabs>
        <w:spacing w:line="183" w:lineRule="auto"/>
        <w:rPr>
          <w:rFonts w:ascii="Arial" w:eastAsia="Arial" w:hAnsi="Arial"/>
          <w:vertAlign w:val="superscript"/>
        </w:rPr>
        <w:sectPr w:rsidR="00B26900" w:rsidRPr="00B26900" w:rsidSect="00B26900">
          <w:type w:val="continuous"/>
          <w:pgSz w:w="12240" w:h="15840"/>
          <w:pgMar w:top="801" w:right="1220" w:bottom="491" w:left="1000" w:header="0" w:footer="0" w:gutter="0"/>
          <w:cols w:num="2" w:sep="1" w:space="720" w:equalWidth="0">
            <w:col w:w="4650" w:space="720"/>
            <w:col w:w="4650"/>
          </w:cols>
          <w:docGrid w:linePitch="360"/>
        </w:sectPr>
      </w:pPr>
    </w:p>
    <w:p w14:paraId="49DE1C4A" w14:textId="33196555" w:rsidR="009A1726" w:rsidRDefault="009A1726">
      <w:pPr>
        <w:spacing w:line="238" w:lineRule="auto"/>
        <w:rPr>
          <w:rFonts w:ascii="Times New Roman" w:eastAsia="Times New Roman" w:hAnsi="Times New Roman"/>
          <w:sz w:val="24"/>
        </w:rPr>
      </w:pPr>
    </w:p>
    <w:sectPr w:rsidR="009A1726">
      <w:pgSz w:w="12240" w:h="15840"/>
      <w:pgMar w:top="966" w:right="1400" w:bottom="1440" w:left="1080" w:header="0" w:footer="0" w:gutter="0"/>
      <w:cols w:space="0" w:equalWidth="0">
        <w:col w:w="97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9495CFE"/>
    <w:lvl w:ilvl="0" w:tplc="C6AADD08">
      <w:start w:val="1"/>
      <w:numFmt w:val="bullet"/>
      <w:lvlText w:val="▪▪"/>
      <w:lvlJc w:val="left"/>
    </w:lvl>
    <w:lvl w:ilvl="1" w:tplc="312E32E8">
      <w:start w:val="1"/>
      <w:numFmt w:val="bullet"/>
      <w:lvlText w:val=""/>
      <w:lvlJc w:val="left"/>
    </w:lvl>
    <w:lvl w:ilvl="2" w:tplc="6B1EE110">
      <w:start w:val="1"/>
      <w:numFmt w:val="bullet"/>
      <w:lvlText w:val=""/>
      <w:lvlJc w:val="left"/>
    </w:lvl>
    <w:lvl w:ilvl="3" w:tplc="D316A76A">
      <w:start w:val="1"/>
      <w:numFmt w:val="bullet"/>
      <w:lvlText w:val=""/>
      <w:lvlJc w:val="left"/>
    </w:lvl>
    <w:lvl w:ilvl="4" w:tplc="25F69A1C">
      <w:start w:val="1"/>
      <w:numFmt w:val="bullet"/>
      <w:lvlText w:val=""/>
      <w:lvlJc w:val="left"/>
    </w:lvl>
    <w:lvl w:ilvl="5" w:tplc="8FAAD516">
      <w:start w:val="1"/>
      <w:numFmt w:val="bullet"/>
      <w:lvlText w:val=""/>
      <w:lvlJc w:val="left"/>
    </w:lvl>
    <w:lvl w:ilvl="6" w:tplc="2898B54C">
      <w:start w:val="1"/>
      <w:numFmt w:val="bullet"/>
      <w:lvlText w:val=""/>
      <w:lvlJc w:val="left"/>
    </w:lvl>
    <w:lvl w:ilvl="7" w:tplc="DD72E7B8">
      <w:start w:val="1"/>
      <w:numFmt w:val="bullet"/>
      <w:lvlText w:val=""/>
      <w:lvlJc w:val="left"/>
    </w:lvl>
    <w:lvl w:ilvl="8" w:tplc="187A8340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AE8944A"/>
    <w:lvl w:ilvl="0" w:tplc="5F4C5320">
      <w:start w:val="1"/>
      <w:numFmt w:val="bullet"/>
      <w:lvlText w:val="▪▪"/>
      <w:lvlJc w:val="left"/>
    </w:lvl>
    <w:lvl w:ilvl="1" w:tplc="54DAB6D4">
      <w:start w:val="1"/>
      <w:numFmt w:val="bullet"/>
      <w:lvlText w:val=""/>
      <w:lvlJc w:val="left"/>
    </w:lvl>
    <w:lvl w:ilvl="2" w:tplc="6476938C">
      <w:start w:val="1"/>
      <w:numFmt w:val="bullet"/>
      <w:lvlText w:val=""/>
      <w:lvlJc w:val="left"/>
    </w:lvl>
    <w:lvl w:ilvl="3" w:tplc="074E9188">
      <w:start w:val="1"/>
      <w:numFmt w:val="bullet"/>
      <w:lvlText w:val=""/>
      <w:lvlJc w:val="left"/>
    </w:lvl>
    <w:lvl w:ilvl="4" w:tplc="9B3CF7BC">
      <w:start w:val="1"/>
      <w:numFmt w:val="bullet"/>
      <w:lvlText w:val=""/>
      <w:lvlJc w:val="left"/>
    </w:lvl>
    <w:lvl w:ilvl="5" w:tplc="97087350">
      <w:start w:val="1"/>
      <w:numFmt w:val="bullet"/>
      <w:lvlText w:val=""/>
      <w:lvlJc w:val="left"/>
    </w:lvl>
    <w:lvl w:ilvl="6" w:tplc="52A057E8">
      <w:start w:val="1"/>
      <w:numFmt w:val="bullet"/>
      <w:lvlText w:val=""/>
      <w:lvlJc w:val="left"/>
    </w:lvl>
    <w:lvl w:ilvl="7" w:tplc="F0521BDA">
      <w:start w:val="1"/>
      <w:numFmt w:val="bullet"/>
      <w:lvlText w:val=""/>
      <w:lvlJc w:val="left"/>
    </w:lvl>
    <w:lvl w:ilvl="8" w:tplc="D4A2E21A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625558EC"/>
    <w:lvl w:ilvl="0" w:tplc="3C70077A">
      <w:start w:val="1"/>
      <w:numFmt w:val="bullet"/>
      <w:lvlText w:val="▪▪"/>
      <w:lvlJc w:val="left"/>
    </w:lvl>
    <w:lvl w:ilvl="1" w:tplc="38BC0868">
      <w:start w:val="1"/>
      <w:numFmt w:val="bullet"/>
      <w:lvlText w:val=""/>
      <w:lvlJc w:val="left"/>
    </w:lvl>
    <w:lvl w:ilvl="2" w:tplc="F57EA4C6">
      <w:start w:val="1"/>
      <w:numFmt w:val="bullet"/>
      <w:lvlText w:val=""/>
      <w:lvlJc w:val="left"/>
    </w:lvl>
    <w:lvl w:ilvl="3" w:tplc="BD889564">
      <w:start w:val="1"/>
      <w:numFmt w:val="bullet"/>
      <w:lvlText w:val=""/>
      <w:lvlJc w:val="left"/>
    </w:lvl>
    <w:lvl w:ilvl="4" w:tplc="BE623030">
      <w:start w:val="1"/>
      <w:numFmt w:val="bullet"/>
      <w:lvlText w:val=""/>
      <w:lvlJc w:val="left"/>
    </w:lvl>
    <w:lvl w:ilvl="5" w:tplc="202450A2">
      <w:start w:val="1"/>
      <w:numFmt w:val="bullet"/>
      <w:lvlText w:val=""/>
      <w:lvlJc w:val="left"/>
    </w:lvl>
    <w:lvl w:ilvl="6" w:tplc="D644984A">
      <w:start w:val="1"/>
      <w:numFmt w:val="bullet"/>
      <w:lvlText w:val=""/>
      <w:lvlJc w:val="left"/>
    </w:lvl>
    <w:lvl w:ilvl="7" w:tplc="F9F6E408">
      <w:start w:val="1"/>
      <w:numFmt w:val="bullet"/>
      <w:lvlText w:val=""/>
      <w:lvlJc w:val="left"/>
    </w:lvl>
    <w:lvl w:ilvl="8" w:tplc="9AFEA84E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38E1F28"/>
    <w:lvl w:ilvl="0" w:tplc="E09C52D0">
      <w:start w:val="1"/>
      <w:numFmt w:val="bullet"/>
      <w:lvlText w:val="▪▪"/>
      <w:lvlJc w:val="left"/>
    </w:lvl>
    <w:lvl w:ilvl="1" w:tplc="660C3E68">
      <w:start w:val="1"/>
      <w:numFmt w:val="bullet"/>
      <w:lvlText w:val=""/>
      <w:lvlJc w:val="left"/>
    </w:lvl>
    <w:lvl w:ilvl="2" w:tplc="9C0267BE">
      <w:start w:val="1"/>
      <w:numFmt w:val="bullet"/>
      <w:lvlText w:val=""/>
      <w:lvlJc w:val="left"/>
    </w:lvl>
    <w:lvl w:ilvl="3" w:tplc="474EF24E">
      <w:start w:val="1"/>
      <w:numFmt w:val="bullet"/>
      <w:lvlText w:val=""/>
      <w:lvlJc w:val="left"/>
    </w:lvl>
    <w:lvl w:ilvl="4" w:tplc="1B0E60F0">
      <w:start w:val="1"/>
      <w:numFmt w:val="bullet"/>
      <w:lvlText w:val=""/>
      <w:lvlJc w:val="left"/>
    </w:lvl>
    <w:lvl w:ilvl="5" w:tplc="63FE9DE8">
      <w:start w:val="1"/>
      <w:numFmt w:val="bullet"/>
      <w:lvlText w:val=""/>
      <w:lvlJc w:val="left"/>
    </w:lvl>
    <w:lvl w:ilvl="6" w:tplc="742C393C">
      <w:start w:val="1"/>
      <w:numFmt w:val="bullet"/>
      <w:lvlText w:val=""/>
      <w:lvlJc w:val="left"/>
    </w:lvl>
    <w:lvl w:ilvl="7" w:tplc="1E0E70D8">
      <w:start w:val="1"/>
      <w:numFmt w:val="bullet"/>
      <w:lvlText w:val=""/>
      <w:lvlJc w:val="left"/>
    </w:lvl>
    <w:lvl w:ilvl="8" w:tplc="A2704FC6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6E87CCC"/>
    <w:lvl w:ilvl="0" w:tplc="71985728">
      <w:start w:val="1"/>
      <w:numFmt w:val="bullet"/>
      <w:lvlText w:val="▪▪"/>
      <w:lvlJc w:val="left"/>
    </w:lvl>
    <w:lvl w:ilvl="1" w:tplc="2AECFDBE">
      <w:start w:val="1"/>
      <w:numFmt w:val="bullet"/>
      <w:lvlText w:val=""/>
      <w:lvlJc w:val="left"/>
    </w:lvl>
    <w:lvl w:ilvl="2" w:tplc="1B4C7472">
      <w:start w:val="1"/>
      <w:numFmt w:val="bullet"/>
      <w:lvlText w:val=""/>
      <w:lvlJc w:val="left"/>
    </w:lvl>
    <w:lvl w:ilvl="3" w:tplc="B39E41A4">
      <w:start w:val="1"/>
      <w:numFmt w:val="bullet"/>
      <w:lvlText w:val=""/>
      <w:lvlJc w:val="left"/>
    </w:lvl>
    <w:lvl w:ilvl="4" w:tplc="7BE2F3D8">
      <w:start w:val="1"/>
      <w:numFmt w:val="bullet"/>
      <w:lvlText w:val=""/>
      <w:lvlJc w:val="left"/>
    </w:lvl>
    <w:lvl w:ilvl="5" w:tplc="2B88715C">
      <w:start w:val="1"/>
      <w:numFmt w:val="bullet"/>
      <w:lvlText w:val=""/>
      <w:lvlJc w:val="left"/>
    </w:lvl>
    <w:lvl w:ilvl="6" w:tplc="74461936">
      <w:start w:val="1"/>
      <w:numFmt w:val="bullet"/>
      <w:lvlText w:val=""/>
      <w:lvlJc w:val="left"/>
    </w:lvl>
    <w:lvl w:ilvl="7" w:tplc="B2B0BC68">
      <w:start w:val="1"/>
      <w:numFmt w:val="bullet"/>
      <w:lvlText w:val=""/>
      <w:lvlJc w:val="left"/>
    </w:lvl>
    <w:lvl w:ilvl="8" w:tplc="8370E82A">
      <w:start w:val="1"/>
      <w:numFmt w:val="bullet"/>
      <w:lvlText w:val=""/>
      <w:lvlJc w:val="left"/>
    </w:lvl>
  </w:abstractNum>
  <w:num w:numId="1" w16cid:durableId="865294625">
    <w:abstractNumId w:val="0"/>
  </w:num>
  <w:num w:numId="2" w16cid:durableId="528446118">
    <w:abstractNumId w:val="1"/>
  </w:num>
  <w:num w:numId="3" w16cid:durableId="738939011">
    <w:abstractNumId w:val="2"/>
  </w:num>
  <w:num w:numId="4" w16cid:durableId="1769348157">
    <w:abstractNumId w:val="3"/>
  </w:num>
  <w:num w:numId="5" w16cid:durableId="19951805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6B6"/>
    <w:rsid w:val="000373A5"/>
    <w:rsid w:val="002B59EF"/>
    <w:rsid w:val="00435E79"/>
    <w:rsid w:val="00501637"/>
    <w:rsid w:val="005469A9"/>
    <w:rsid w:val="00622716"/>
    <w:rsid w:val="00891042"/>
    <w:rsid w:val="00892A1F"/>
    <w:rsid w:val="00943A19"/>
    <w:rsid w:val="009A1726"/>
    <w:rsid w:val="009D2E55"/>
    <w:rsid w:val="00A53D1C"/>
    <w:rsid w:val="00AA46B6"/>
    <w:rsid w:val="00AB6476"/>
    <w:rsid w:val="00AE56C9"/>
    <w:rsid w:val="00B26900"/>
    <w:rsid w:val="00B93FF9"/>
    <w:rsid w:val="00CA2228"/>
    <w:rsid w:val="00EF4463"/>
    <w:rsid w:val="00F6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E3FE61"/>
  <w15:chartTrackingRefBased/>
  <w15:docId w15:val="{F1F27849-6919-C149-AEBB-8CD3A3DB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6B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1818A2-BB54-6B40-9409-070BD762C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Logan, Xavier J</dc:creator>
  <cp:keywords/>
  <cp:lastModifiedBy>Xavier Logan</cp:lastModifiedBy>
  <cp:revision>11</cp:revision>
  <cp:lastPrinted>2023-01-24T04:37:00Z</cp:lastPrinted>
  <dcterms:created xsi:type="dcterms:W3CDTF">2023-01-24T04:39:00Z</dcterms:created>
  <dcterms:modified xsi:type="dcterms:W3CDTF">2023-08-21T20:42:00Z</dcterms:modified>
</cp:coreProperties>
</file>